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3C3DC0B5" w14:paraId="6654F3A7" w14:textId="77777777" w:rsidTr="3C3DC0B5">
        <w:trPr>
          <w:trHeight w:val="300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</w:tcPr>
          <w:p w14:paraId="3DAE779A" w14:textId="6E01E7E8" w:rsidR="3C3DC0B5" w:rsidRDefault="3C3DC0B5" w:rsidP="3C3DC0B5">
            <w:pPr>
              <w:jc w:val="center"/>
            </w:pPr>
            <w:r w:rsidRPr="3C3DC0B5">
              <w:rPr>
                <w:sz w:val="28"/>
                <w:szCs w:val="28"/>
              </w:rPr>
              <w:t>Základní škola Hartmanice, příspěvková organizace</w:t>
            </w:r>
          </w:p>
          <w:p w14:paraId="42C93449" w14:textId="4CE57C1F" w:rsidR="3C3DC0B5" w:rsidRDefault="3C3DC0B5" w:rsidP="3C3DC0B5">
            <w:pPr>
              <w:jc w:val="both"/>
            </w:pPr>
            <w:r w:rsidRPr="3C3DC0B5">
              <w:rPr>
                <w:sz w:val="28"/>
                <w:szCs w:val="28"/>
              </w:rPr>
              <w:t xml:space="preserve"> </w:t>
            </w:r>
          </w:p>
          <w:p w14:paraId="50D63B61" w14:textId="1DCA6CDB" w:rsidR="3C3DC0B5" w:rsidRDefault="3C3DC0B5" w:rsidP="3C3DC0B5">
            <w:pPr>
              <w:jc w:val="both"/>
            </w:pPr>
            <w:r w:rsidRPr="3C3DC0B5">
              <w:rPr>
                <w:rFonts w:ascii="Wingdings" w:eastAsia="Wingdings" w:hAnsi="Wingdings" w:cs="Wingdings"/>
                <w:sz w:val="24"/>
                <w:szCs w:val="24"/>
              </w:rPr>
              <w:t>*</w:t>
            </w:r>
            <w:r w:rsidRPr="3C3DC0B5">
              <w:rPr>
                <w:sz w:val="24"/>
                <w:szCs w:val="24"/>
              </w:rPr>
              <w:t xml:space="preserve">  Hartmanice 95, Sušice, 342 01                           </w:t>
            </w:r>
            <w:r w:rsidRPr="3C3DC0B5">
              <w:rPr>
                <w:rFonts w:ascii="Wingdings" w:eastAsia="Wingdings" w:hAnsi="Wingdings" w:cs="Wingdings"/>
                <w:sz w:val="24"/>
                <w:szCs w:val="24"/>
              </w:rPr>
              <w:t>(</w:t>
            </w:r>
            <w:r w:rsidRPr="3C3DC0B5">
              <w:rPr>
                <w:sz w:val="24"/>
                <w:szCs w:val="24"/>
              </w:rPr>
              <w:t xml:space="preserve">  + </w:t>
            </w:r>
            <w:r w:rsidRPr="3C3DC0B5">
              <w:rPr>
                <w:color w:val="000000" w:themeColor="text1"/>
                <w:sz w:val="24"/>
                <w:szCs w:val="24"/>
              </w:rPr>
              <w:t>420 376 593 217</w:t>
            </w:r>
          </w:p>
        </w:tc>
      </w:tr>
    </w:tbl>
    <w:p w14:paraId="77363DEF" w14:textId="62124FF8" w:rsidR="001049D7" w:rsidRDefault="6D9D5A07" w:rsidP="3C3DC0B5">
      <w:pPr>
        <w:jc w:val="both"/>
      </w:pPr>
      <w:r w:rsidRPr="3C3DC0B5">
        <w:rPr>
          <w:sz w:val="24"/>
          <w:szCs w:val="24"/>
        </w:rPr>
        <w:t xml:space="preserve"> </w:t>
      </w:r>
    </w:p>
    <w:p w14:paraId="057A302D" w14:textId="76AD371D" w:rsidR="001049D7" w:rsidRDefault="6D9D5A07" w:rsidP="3C3DC0B5">
      <w:pPr>
        <w:jc w:val="both"/>
      </w:pPr>
      <w:r w:rsidRPr="3C3DC0B5">
        <w:rPr>
          <w:sz w:val="24"/>
          <w:szCs w:val="24"/>
        </w:rPr>
        <w:t xml:space="preserve"> </w:t>
      </w:r>
    </w:p>
    <w:p w14:paraId="1289446C" w14:textId="402929B8" w:rsidR="001049D7" w:rsidRDefault="6D9D5A07" w:rsidP="3C3DC0B5">
      <w:pPr>
        <w:jc w:val="both"/>
      </w:pPr>
      <w:r w:rsidRPr="3C3DC0B5">
        <w:rPr>
          <w:sz w:val="24"/>
          <w:szCs w:val="24"/>
        </w:rPr>
        <w:t xml:space="preserve"> </w:t>
      </w:r>
    </w:p>
    <w:p w14:paraId="494330DB" w14:textId="71037FC8" w:rsidR="001049D7" w:rsidRDefault="6D9D5A07" w:rsidP="3C3DC0B5">
      <w:pPr>
        <w:jc w:val="both"/>
      </w:pPr>
      <w:r w:rsidRPr="3C3DC0B5">
        <w:rPr>
          <w:sz w:val="24"/>
          <w:szCs w:val="24"/>
        </w:rPr>
        <w:t xml:space="preserve"> </w:t>
      </w:r>
    </w:p>
    <w:p w14:paraId="5EB64662" w14:textId="676BAA02" w:rsidR="001049D7" w:rsidRDefault="6D9D5A07" w:rsidP="3C3DC0B5">
      <w:pPr>
        <w:jc w:val="center"/>
      </w:pPr>
      <w:r w:rsidRPr="3C3DC0B5">
        <w:rPr>
          <w:b/>
          <w:bCs/>
          <w:sz w:val="72"/>
          <w:szCs w:val="72"/>
        </w:rPr>
        <w:t>Minimální preventivní program</w:t>
      </w:r>
    </w:p>
    <w:p w14:paraId="72EAD755" w14:textId="1FF6301B" w:rsidR="001049D7" w:rsidRDefault="6D9D5A07" w:rsidP="3C3DC0B5">
      <w:pPr>
        <w:jc w:val="both"/>
      </w:pPr>
      <w:r w:rsidRPr="3C3DC0B5">
        <w:rPr>
          <w:sz w:val="56"/>
          <w:szCs w:val="56"/>
        </w:rPr>
        <w:t xml:space="preserve"> </w:t>
      </w:r>
    </w:p>
    <w:p w14:paraId="282B2411" w14:textId="26DD8FB0" w:rsidR="001049D7" w:rsidRDefault="6D9D5A07" w:rsidP="3C3DC0B5">
      <w:pPr>
        <w:jc w:val="both"/>
      </w:pPr>
      <w:r w:rsidRPr="3C3DC0B5">
        <w:rPr>
          <w:sz w:val="24"/>
          <w:szCs w:val="24"/>
        </w:rPr>
        <w:t xml:space="preserve"> </w:t>
      </w:r>
    </w:p>
    <w:p w14:paraId="2F20FA11" w14:textId="3C184FB2" w:rsidR="001049D7" w:rsidRDefault="6D9D5A07" w:rsidP="3C3DC0B5">
      <w:pPr>
        <w:jc w:val="both"/>
      </w:pPr>
      <w:r w:rsidRPr="3C3DC0B5">
        <w:rPr>
          <w:sz w:val="24"/>
          <w:szCs w:val="24"/>
        </w:rPr>
        <w:t xml:space="preserve"> </w:t>
      </w:r>
    </w:p>
    <w:p w14:paraId="14D1D1B5" w14:textId="28576EC1" w:rsidR="001049D7" w:rsidRDefault="6D9D5A07" w:rsidP="3C3DC0B5">
      <w:pPr>
        <w:jc w:val="both"/>
      </w:pPr>
      <w:r w:rsidRPr="3C3DC0B5">
        <w:rPr>
          <w:sz w:val="24"/>
          <w:szCs w:val="24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52"/>
      </w:tblGrid>
      <w:tr w:rsidR="3C3DC0B5" w14:paraId="278F56B3" w14:textId="77777777" w:rsidTr="3C3DC0B5">
        <w:trPr>
          <w:trHeight w:val="300"/>
        </w:trPr>
        <w:tc>
          <w:tcPr>
            <w:tcW w:w="45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39267B0C" w14:textId="57346182" w:rsidR="3C3DC0B5" w:rsidRDefault="3C3DC0B5" w:rsidP="3C3DC0B5">
            <w:pPr>
              <w:jc w:val="both"/>
            </w:pPr>
            <w:r w:rsidRPr="3C3DC0B5">
              <w:rPr>
                <w:sz w:val="24"/>
                <w:szCs w:val="24"/>
              </w:rPr>
              <w:t>Razítko ZŠ:</w:t>
            </w:r>
          </w:p>
          <w:p w14:paraId="5793C8B0" w14:textId="3ED1765C" w:rsidR="3C3DC0B5" w:rsidRDefault="3C3DC0B5" w:rsidP="3C3DC0B5">
            <w:pPr>
              <w:jc w:val="both"/>
            </w:pPr>
            <w:r w:rsidRPr="3C3DC0B5">
              <w:rPr>
                <w:sz w:val="24"/>
                <w:szCs w:val="24"/>
              </w:rPr>
              <w:t xml:space="preserve"> </w:t>
            </w:r>
          </w:p>
          <w:p w14:paraId="66AF0628" w14:textId="45CB5EA9" w:rsidR="3C3DC0B5" w:rsidRDefault="3C3DC0B5" w:rsidP="3C3DC0B5">
            <w:pPr>
              <w:jc w:val="both"/>
            </w:pPr>
            <w:r w:rsidRPr="3C3DC0B5">
              <w:rPr>
                <w:sz w:val="24"/>
                <w:szCs w:val="24"/>
              </w:rPr>
              <w:t xml:space="preserve"> </w:t>
            </w:r>
          </w:p>
          <w:p w14:paraId="13A3F1BB" w14:textId="154410E6" w:rsidR="3C3DC0B5" w:rsidRDefault="3C3DC0B5" w:rsidP="3C3DC0B5">
            <w:pPr>
              <w:jc w:val="both"/>
            </w:pPr>
            <w:r w:rsidRPr="3C3DC0B5">
              <w:rPr>
                <w:sz w:val="24"/>
                <w:szCs w:val="24"/>
              </w:rPr>
              <w:t xml:space="preserve"> </w:t>
            </w:r>
          </w:p>
          <w:p w14:paraId="3C9FC016" w14:textId="16AB4523" w:rsidR="3C3DC0B5" w:rsidRDefault="3C3DC0B5" w:rsidP="3C3DC0B5">
            <w:pPr>
              <w:jc w:val="both"/>
            </w:pPr>
            <w:r w:rsidRPr="3C3DC0B5">
              <w:rPr>
                <w:sz w:val="24"/>
                <w:szCs w:val="24"/>
              </w:rPr>
              <w:t xml:space="preserve"> </w:t>
            </w:r>
          </w:p>
          <w:p w14:paraId="3F00E47D" w14:textId="34BB1619" w:rsidR="3C3DC0B5" w:rsidRDefault="3C3DC0B5" w:rsidP="3C3DC0B5">
            <w:pPr>
              <w:jc w:val="both"/>
            </w:pPr>
            <w:r w:rsidRPr="3C3DC0B5">
              <w:rPr>
                <w:sz w:val="24"/>
                <w:szCs w:val="24"/>
              </w:rPr>
              <w:t xml:space="preserve"> </w:t>
            </w:r>
          </w:p>
          <w:p w14:paraId="0EBF0001" w14:textId="24323590" w:rsidR="3C3DC0B5" w:rsidRDefault="3C3DC0B5" w:rsidP="3C3DC0B5">
            <w:pPr>
              <w:jc w:val="both"/>
            </w:pPr>
            <w:r w:rsidRPr="3C3DC0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CE446A6" w14:textId="135563FC" w:rsidR="3C3DC0B5" w:rsidRDefault="3C3DC0B5" w:rsidP="3C3DC0B5">
            <w:pPr>
              <w:jc w:val="both"/>
            </w:pPr>
            <w:r w:rsidRPr="3C3DC0B5">
              <w:rPr>
                <w:sz w:val="24"/>
                <w:szCs w:val="24"/>
              </w:rPr>
              <w:t>Ředitel školy:</w:t>
            </w:r>
          </w:p>
          <w:p w14:paraId="6E27BA7C" w14:textId="3DD54EF9" w:rsidR="3C3DC0B5" w:rsidRDefault="3C3DC0B5" w:rsidP="3C3DC0B5">
            <w:pPr>
              <w:jc w:val="both"/>
            </w:pPr>
            <w:r w:rsidRPr="3C3DC0B5">
              <w:rPr>
                <w:sz w:val="24"/>
                <w:szCs w:val="24"/>
              </w:rPr>
              <w:t xml:space="preserve"> </w:t>
            </w:r>
          </w:p>
          <w:p w14:paraId="4C426EF6" w14:textId="30170032" w:rsidR="3C3DC0B5" w:rsidRDefault="3C3DC0B5" w:rsidP="3C3DC0B5">
            <w:pPr>
              <w:jc w:val="both"/>
            </w:pPr>
            <w:r w:rsidRPr="3C3DC0B5">
              <w:rPr>
                <w:sz w:val="24"/>
                <w:szCs w:val="24"/>
              </w:rPr>
              <w:t xml:space="preserve"> </w:t>
            </w:r>
          </w:p>
          <w:p w14:paraId="6F69B67F" w14:textId="5279A3F7" w:rsidR="3C3DC0B5" w:rsidRDefault="3C3DC0B5" w:rsidP="3C3DC0B5">
            <w:pPr>
              <w:jc w:val="both"/>
            </w:pPr>
            <w:r w:rsidRPr="3C3DC0B5">
              <w:rPr>
                <w:sz w:val="24"/>
                <w:szCs w:val="24"/>
              </w:rPr>
              <w:t xml:space="preserve"> </w:t>
            </w:r>
          </w:p>
          <w:p w14:paraId="74B752AB" w14:textId="18693FD7" w:rsidR="3C3DC0B5" w:rsidRDefault="3C3DC0B5" w:rsidP="3C3DC0B5">
            <w:pPr>
              <w:jc w:val="both"/>
            </w:pPr>
            <w:r w:rsidRPr="3C3DC0B5">
              <w:rPr>
                <w:sz w:val="24"/>
                <w:szCs w:val="24"/>
              </w:rPr>
              <w:t xml:space="preserve"> </w:t>
            </w:r>
          </w:p>
          <w:p w14:paraId="17D75559" w14:textId="4E6B7409" w:rsidR="3C3DC0B5" w:rsidRDefault="3C3DC0B5" w:rsidP="3C3DC0B5">
            <w:pPr>
              <w:jc w:val="both"/>
            </w:pPr>
            <w:r w:rsidRPr="3C3DC0B5">
              <w:rPr>
                <w:sz w:val="24"/>
                <w:szCs w:val="24"/>
              </w:rPr>
              <w:t xml:space="preserve">Mgr.Bc. Olga Kašíková </w:t>
            </w:r>
          </w:p>
          <w:p w14:paraId="35945058" w14:textId="4CAC3659" w:rsidR="3C3DC0B5" w:rsidRDefault="3C3DC0B5" w:rsidP="3C3DC0B5">
            <w:pPr>
              <w:jc w:val="both"/>
            </w:pPr>
            <w:r w:rsidRPr="3C3DC0B5">
              <w:rPr>
                <w:sz w:val="24"/>
                <w:szCs w:val="24"/>
              </w:rPr>
              <w:t xml:space="preserve"> </w:t>
            </w:r>
          </w:p>
          <w:p w14:paraId="32CBFB53" w14:textId="0A77EC31" w:rsidR="3C3DC0B5" w:rsidRDefault="3C3DC0B5" w:rsidP="3C3DC0B5">
            <w:pPr>
              <w:jc w:val="both"/>
            </w:pPr>
            <w:r w:rsidRPr="3C3DC0B5">
              <w:rPr>
                <w:sz w:val="24"/>
                <w:szCs w:val="24"/>
              </w:rPr>
              <w:t xml:space="preserve"> </w:t>
            </w:r>
          </w:p>
          <w:p w14:paraId="15776295" w14:textId="3B8937F0" w:rsidR="3C3DC0B5" w:rsidRDefault="3C3DC0B5" w:rsidP="3C3DC0B5">
            <w:pPr>
              <w:jc w:val="both"/>
            </w:pPr>
            <w:r w:rsidRPr="3C3DC0B5">
              <w:rPr>
                <w:sz w:val="24"/>
                <w:szCs w:val="24"/>
              </w:rPr>
              <w:t xml:space="preserve"> </w:t>
            </w:r>
          </w:p>
        </w:tc>
      </w:tr>
    </w:tbl>
    <w:p w14:paraId="0676E4E4" w14:textId="23AF7A56" w:rsidR="001049D7" w:rsidRDefault="6D9D5A07" w:rsidP="3C3DC0B5">
      <w:pPr>
        <w:jc w:val="both"/>
      </w:pPr>
      <w:r w:rsidRPr="3C3DC0B5">
        <w:rPr>
          <w:sz w:val="24"/>
          <w:szCs w:val="24"/>
        </w:rPr>
        <w:t xml:space="preserve"> </w:t>
      </w:r>
    </w:p>
    <w:p w14:paraId="2BC19119" w14:textId="05D9EC40" w:rsidR="001049D7" w:rsidRDefault="6D9D5A07" w:rsidP="3C3DC0B5">
      <w:pPr>
        <w:jc w:val="both"/>
      </w:pPr>
      <w:r w:rsidRPr="3C3DC0B5">
        <w:rPr>
          <w:sz w:val="24"/>
          <w:szCs w:val="24"/>
        </w:rPr>
        <w:t xml:space="preserve"> </w:t>
      </w:r>
    </w:p>
    <w:p w14:paraId="578EDE1A" w14:textId="33B7B35F" w:rsidR="001049D7" w:rsidRDefault="6D9D5A07" w:rsidP="3C3DC0B5">
      <w:pPr>
        <w:jc w:val="both"/>
      </w:pPr>
      <w:r w:rsidRPr="3C3DC0B5">
        <w:rPr>
          <w:sz w:val="32"/>
          <w:szCs w:val="32"/>
          <w:u w:val="single"/>
        </w:rPr>
        <w:t>Změny</w:t>
      </w:r>
    </w:p>
    <w:p w14:paraId="12826C22" w14:textId="5B0A2F91" w:rsidR="001049D7" w:rsidRDefault="6D9D5A07" w:rsidP="3C3DC0B5">
      <w:pPr>
        <w:jc w:val="both"/>
      </w:pPr>
      <w:r w:rsidRPr="3C3DC0B5">
        <w:rPr>
          <w:sz w:val="16"/>
          <w:szCs w:val="16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500"/>
        <w:gridCol w:w="1500"/>
        <w:gridCol w:w="1500"/>
        <w:gridCol w:w="1500"/>
        <w:gridCol w:w="1500"/>
        <w:gridCol w:w="1559"/>
      </w:tblGrid>
      <w:tr w:rsidR="3C3DC0B5" w14:paraId="25040C29" w14:textId="77777777" w:rsidTr="3C3DC0B5">
        <w:trPr>
          <w:trHeight w:val="300"/>
        </w:trPr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1884E8B2" w14:textId="7953192C" w:rsidR="3C3DC0B5" w:rsidRDefault="3C3DC0B5" w:rsidP="3C3DC0B5">
            <w:pPr>
              <w:jc w:val="both"/>
            </w:pPr>
            <w:r w:rsidRPr="3C3DC0B5">
              <w:rPr>
                <w:sz w:val="24"/>
                <w:szCs w:val="24"/>
              </w:rPr>
              <w:t>Číslo</w:t>
            </w: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2B5E3DB4" w14:textId="5A058B11" w:rsidR="3C3DC0B5" w:rsidRDefault="3C3DC0B5" w:rsidP="3C3DC0B5">
            <w:pPr>
              <w:jc w:val="both"/>
            </w:pPr>
            <w:r w:rsidRPr="3C3DC0B5">
              <w:rPr>
                <w:sz w:val="24"/>
                <w:szCs w:val="24"/>
              </w:rPr>
              <w:t>Datum</w:t>
            </w: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0839B6B6" w14:textId="62C8059B" w:rsidR="3C3DC0B5" w:rsidRDefault="3C3DC0B5" w:rsidP="3C3DC0B5">
            <w:pPr>
              <w:jc w:val="both"/>
            </w:pPr>
            <w:r w:rsidRPr="3C3DC0B5">
              <w:rPr>
                <w:sz w:val="24"/>
                <w:szCs w:val="24"/>
              </w:rPr>
              <w:t>Strana</w:t>
            </w: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67B88930" w14:textId="78843AD7" w:rsidR="3C3DC0B5" w:rsidRDefault="3C3DC0B5" w:rsidP="3C3DC0B5">
            <w:pPr>
              <w:jc w:val="both"/>
            </w:pPr>
            <w:r w:rsidRPr="3C3DC0B5">
              <w:rPr>
                <w:sz w:val="24"/>
                <w:szCs w:val="24"/>
              </w:rPr>
              <w:t>Účinnost od</w:t>
            </w: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4B41525A" w14:textId="392761B7" w:rsidR="3C3DC0B5" w:rsidRDefault="3C3DC0B5" w:rsidP="3C3DC0B5">
            <w:pPr>
              <w:jc w:val="both"/>
            </w:pPr>
            <w:r w:rsidRPr="3C3DC0B5">
              <w:rPr>
                <w:sz w:val="24"/>
                <w:szCs w:val="24"/>
              </w:rPr>
              <w:t>Provedl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0CB956E" w14:textId="4B60685B" w:rsidR="3C3DC0B5" w:rsidRDefault="3C3DC0B5" w:rsidP="3C3DC0B5">
            <w:pPr>
              <w:jc w:val="both"/>
            </w:pPr>
            <w:r w:rsidRPr="3C3DC0B5">
              <w:rPr>
                <w:sz w:val="24"/>
                <w:szCs w:val="24"/>
              </w:rPr>
              <w:t>Poznámky</w:t>
            </w:r>
          </w:p>
        </w:tc>
      </w:tr>
      <w:tr w:rsidR="3C3DC0B5" w14:paraId="678DD233" w14:textId="77777777" w:rsidTr="3C3DC0B5">
        <w:trPr>
          <w:trHeight w:val="300"/>
        </w:trPr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C60FF0B" w14:textId="54666403" w:rsidR="0B94B1D2" w:rsidRDefault="0B94B1D2" w:rsidP="3C3DC0B5">
            <w:pPr>
              <w:jc w:val="center"/>
              <w:rPr>
                <w:sz w:val="24"/>
                <w:szCs w:val="24"/>
              </w:rPr>
            </w:pPr>
            <w:r w:rsidRPr="3C3DC0B5">
              <w:rPr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4925EDE3" w14:textId="4CC01B77" w:rsidR="0B94B1D2" w:rsidRDefault="0B94B1D2" w:rsidP="3C3DC0B5">
            <w:pPr>
              <w:jc w:val="center"/>
              <w:rPr>
                <w:sz w:val="24"/>
                <w:szCs w:val="24"/>
              </w:rPr>
            </w:pPr>
            <w:r w:rsidRPr="3C3DC0B5">
              <w:rPr>
                <w:sz w:val="24"/>
                <w:szCs w:val="24"/>
              </w:rPr>
              <w:t>30.8. 2023</w:t>
            </w: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F16A069" w14:textId="328ECBDF" w:rsidR="3C3DC0B5" w:rsidRDefault="3C3DC0B5" w:rsidP="3C3DC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C4F94FB" w14:textId="3E94870B" w:rsidR="0B94B1D2" w:rsidRDefault="0B94B1D2" w:rsidP="3C3DC0B5">
            <w:pPr>
              <w:jc w:val="center"/>
              <w:rPr>
                <w:sz w:val="24"/>
                <w:szCs w:val="24"/>
              </w:rPr>
            </w:pPr>
            <w:r w:rsidRPr="3C3DC0B5">
              <w:rPr>
                <w:sz w:val="24"/>
                <w:szCs w:val="24"/>
              </w:rPr>
              <w:t>1.9.</w:t>
            </w:r>
            <w:r w:rsidR="004C7FD5">
              <w:rPr>
                <w:sz w:val="24"/>
                <w:szCs w:val="24"/>
              </w:rPr>
              <w:t xml:space="preserve"> </w:t>
            </w:r>
            <w:r w:rsidRPr="3C3DC0B5">
              <w:rPr>
                <w:sz w:val="24"/>
                <w:szCs w:val="24"/>
              </w:rPr>
              <w:t>2023</w:t>
            </w: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0A1A527" w14:textId="28FD6303" w:rsidR="0B94B1D2" w:rsidRDefault="0B94B1D2" w:rsidP="3C3DC0B5">
            <w:pPr>
              <w:jc w:val="center"/>
              <w:rPr>
                <w:sz w:val="24"/>
                <w:szCs w:val="24"/>
              </w:rPr>
            </w:pPr>
            <w:r w:rsidRPr="3C3DC0B5">
              <w:rPr>
                <w:sz w:val="24"/>
                <w:szCs w:val="24"/>
              </w:rPr>
              <w:t>Fialová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A08C9A7" w14:textId="064D0F09" w:rsidR="0B94B1D2" w:rsidRDefault="0B94B1D2" w:rsidP="3C3DC0B5">
            <w:pPr>
              <w:jc w:val="center"/>
            </w:pPr>
            <w:r w:rsidRPr="3C3DC0B5">
              <w:rPr>
                <w:sz w:val="24"/>
                <w:szCs w:val="24"/>
              </w:rPr>
              <w:t>Aktualizace</w:t>
            </w:r>
            <w:r w:rsidR="3C3DC0B5" w:rsidRPr="3C3DC0B5">
              <w:rPr>
                <w:sz w:val="24"/>
                <w:szCs w:val="24"/>
              </w:rPr>
              <w:t xml:space="preserve"> </w:t>
            </w:r>
          </w:p>
        </w:tc>
      </w:tr>
      <w:tr w:rsidR="3C3DC0B5" w14:paraId="540B0B2D" w14:textId="77777777" w:rsidTr="3C3DC0B5">
        <w:trPr>
          <w:trHeight w:val="300"/>
        </w:trPr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2005F404" w14:textId="217DE6F6" w:rsidR="3C3DC0B5" w:rsidRDefault="004C7FD5" w:rsidP="3C3DC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321E272C" w14:textId="3DF37621" w:rsidR="3C3DC0B5" w:rsidRDefault="004C7FD5" w:rsidP="3C3DC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27.8. 202</w:t>
            </w:r>
            <w:r w:rsidR="00C40B88">
              <w:rPr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4F8AE24C" w14:textId="39A04CAC" w:rsidR="3C3DC0B5" w:rsidRDefault="3C3DC0B5" w:rsidP="3C3DC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6F4413E8" w14:textId="37E3F0AA" w:rsidR="3C3DC0B5" w:rsidRDefault="004C7FD5" w:rsidP="3C3DC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1.9. 2025</w:t>
            </w: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0DF97287" w14:textId="1B0C426C" w:rsidR="3C3DC0B5" w:rsidRDefault="004C7FD5" w:rsidP="3C3DC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Fialová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bottom"/>
          </w:tcPr>
          <w:p w14:paraId="5F3E541A" w14:textId="35321D83" w:rsidR="3C3DC0B5" w:rsidRDefault="3C3DC0B5" w:rsidP="3C3DC0B5">
            <w:pPr>
              <w:jc w:val="center"/>
            </w:pPr>
            <w:r w:rsidRPr="3C3DC0B5">
              <w:rPr>
                <w:sz w:val="24"/>
                <w:szCs w:val="24"/>
              </w:rPr>
              <w:t xml:space="preserve"> </w:t>
            </w:r>
            <w:r w:rsidR="004C7FD5">
              <w:rPr>
                <w:sz w:val="24"/>
                <w:szCs w:val="24"/>
              </w:rPr>
              <w:t>Aktualizace</w:t>
            </w:r>
          </w:p>
        </w:tc>
      </w:tr>
      <w:tr w:rsidR="3C3DC0B5" w14:paraId="1E99495B" w14:textId="77777777" w:rsidTr="3C3DC0B5">
        <w:trPr>
          <w:trHeight w:val="300"/>
        </w:trPr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6AA1194E" w14:textId="6A84E34E" w:rsidR="3C3DC0B5" w:rsidRDefault="3C3DC0B5" w:rsidP="3C3DC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543F74B9" w14:textId="3B179D07" w:rsidR="3C3DC0B5" w:rsidRDefault="3C3DC0B5" w:rsidP="3C3DC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0A2A840D" w14:textId="4D68983A" w:rsidR="3C3DC0B5" w:rsidRDefault="3C3DC0B5" w:rsidP="3C3DC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44D71EEB" w14:textId="189E7CDE" w:rsidR="3C3DC0B5" w:rsidRDefault="3C3DC0B5" w:rsidP="3C3DC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2E3FAF03" w14:textId="07F8EBA5" w:rsidR="3C3DC0B5" w:rsidRDefault="3C3DC0B5" w:rsidP="3C3DC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81A2A6F" w14:textId="70C8E9D9" w:rsidR="3C3DC0B5" w:rsidRDefault="3C3DC0B5" w:rsidP="3C3DC0B5">
            <w:pPr>
              <w:jc w:val="center"/>
            </w:pPr>
            <w:r w:rsidRPr="3C3DC0B5">
              <w:rPr>
                <w:sz w:val="24"/>
                <w:szCs w:val="24"/>
              </w:rPr>
              <w:t xml:space="preserve"> </w:t>
            </w:r>
          </w:p>
        </w:tc>
      </w:tr>
      <w:tr w:rsidR="3C3DC0B5" w14:paraId="0AF6DD81" w14:textId="77777777" w:rsidTr="3C3DC0B5">
        <w:trPr>
          <w:trHeight w:val="300"/>
        </w:trPr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68A16AA7" w14:textId="144C1017" w:rsidR="3C3DC0B5" w:rsidRDefault="3C3DC0B5" w:rsidP="3C3DC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4AF82BA7" w14:textId="30052648" w:rsidR="3C3DC0B5" w:rsidRDefault="3C3DC0B5" w:rsidP="3C3DC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4E25FE5B" w14:textId="33E8C22F" w:rsidR="3C3DC0B5" w:rsidRDefault="3C3DC0B5" w:rsidP="3C3DC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7FE65A3F" w14:textId="134D4B22" w:rsidR="3C3DC0B5" w:rsidRDefault="3C3DC0B5" w:rsidP="3C3DC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6C7C0639" w14:textId="4FD52EDF" w:rsidR="3C3DC0B5" w:rsidRDefault="3C3DC0B5" w:rsidP="3C3DC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4014819" w14:textId="73170B5E" w:rsidR="3C3DC0B5" w:rsidRDefault="3C3DC0B5" w:rsidP="3C3DC0B5">
            <w:pPr>
              <w:jc w:val="center"/>
            </w:pPr>
            <w:r w:rsidRPr="3C3DC0B5">
              <w:rPr>
                <w:sz w:val="24"/>
                <w:szCs w:val="24"/>
              </w:rPr>
              <w:t xml:space="preserve"> </w:t>
            </w:r>
          </w:p>
        </w:tc>
      </w:tr>
      <w:tr w:rsidR="3C3DC0B5" w14:paraId="5EA94D95" w14:textId="77777777" w:rsidTr="3C3DC0B5">
        <w:trPr>
          <w:trHeight w:val="300"/>
        </w:trPr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04CC8D0A" w14:textId="7591DF52" w:rsidR="3C3DC0B5" w:rsidRDefault="3C3DC0B5" w:rsidP="3C3DC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6C389C4E" w14:textId="50D738D5" w:rsidR="3C3DC0B5" w:rsidRDefault="3C3DC0B5" w:rsidP="3C3DC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2E9CD23E" w14:textId="7501BEA0" w:rsidR="3C3DC0B5" w:rsidRDefault="3C3DC0B5" w:rsidP="3C3DC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4A4A3C8A" w14:textId="01749C4A" w:rsidR="3C3DC0B5" w:rsidRDefault="3C3DC0B5" w:rsidP="3C3DC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316A8D9D" w14:textId="171C9CC7" w:rsidR="3C3DC0B5" w:rsidRDefault="3C3DC0B5" w:rsidP="3C3DC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46A3BF9" w14:textId="45DF6BEF" w:rsidR="3C3DC0B5" w:rsidRDefault="3C3DC0B5" w:rsidP="3C3DC0B5">
            <w:pPr>
              <w:jc w:val="center"/>
            </w:pPr>
            <w:r w:rsidRPr="3C3DC0B5">
              <w:rPr>
                <w:sz w:val="24"/>
                <w:szCs w:val="24"/>
              </w:rPr>
              <w:t xml:space="preserve"> </w:t>
            </w:r>
          </w:p>
        </w:tc>
      </w:tr>
      <w:tr w:rsidR="3C3DC0B5" w14:paraId="5C5BD110" w14:textId="77777777" w:rsidTr="3C3DC0B5">
        <w:trPr>
          <w:trHeight w:val="300"/>
        </w:trPr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5E27B769" w14:textId="20041B6D" w:rsidR="3C3DC0B5" w:rsidRDefault="3C3DC0B5" w:rsidP="3C3DC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6FEABEA3" w14:textId="3DD28016" w:rsidR="3C3DC0B5" w:rsidRDefault="3C3DC0B5" w:rsidP="3C3DC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0E5DB9BC" w14:textId="08D6EE2A" w:rsidR="3C3DC0B5" w:rsidRDefault="3C3DC0B5" w:rsidP="3C3DC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7380124E" w14:textId="3D5DC111" w:rsidR="3C3DC0B5" w:rsidRDefault="3C3DC0B5" w:rsidP="3C3DC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2DA5FC03" w14:textId="5F50FFD5" w:rsidR="3C3DC0B5" w:rsidRDefault="3C3DC0B5" w:rsidP="3C3DC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63CEF48" w14:textId="5208932F" w:rsidR="3C3DC0B5" w:rsidRDefault="3C3DC0B5" w:rsidP="3C3DC0B5">
            <w:pPr>
              <w:jc w:val="center"/>
            </w:pPr>
            <w:r w:rsidRPr="3C3DC0B5">
              <w:rPr>
                <w:sz w:val="24"/>
                <w:szCs w:val="24"/>
              </w:rPr>
              <w:t xml:space="preserve"> </w:t>
            </w:r>
          </w:p>
        </w:tc>
      </w:tr>
      <w:tr w:rsidR="3C3DC0B5" w14:paraId="3E2BA57A" w14:textId="77777777" w:rsidTr="3C3DC0B5">
        <w:trPr>
          <w:trHeight w:val="300"/>
        </w:trPr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30BB8643" w14:textId="3AE85AB2" w:rsidR="3C3DC0B5" w:rsidRDefault="3C3DC0B5" w:rsidP="3C3DC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3DE5A8A6" w14:textId="64562E04" w:rsidR="3C3DC0B5" w:rsidRDefault="3C3DC0B5" w:rsidP="3C3DC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5D5BCC0A" w14:textId="29074FF0" w:rsidR="3C3DC0B5" w:rsidRDefault="3C3DC0B5" w:rsidP="3C3DC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6D824560" w14:textId="0A23108F" w:rsidR="3C3DC0B5" w:rsidRDefault="3C3DC0B5" w:rsidP="3C3DC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27CB360A" w14:textId="198BF376" w:rsidR="3C3DC0B5" w:rsidRDefault="3C3DC0B5" w:rsidP="3C3DC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DC9403B" w14:textId="20E7C971" w:rsidR="3C3DC0B5" w:rsidRDefault="3C3DC0B5" w:rsidP="3C3DC0B5">
            <w:pPr>
              <w:jc w:val="center"/>
            </w:pPr>
            <w:r w:rsidRPr="3C3DC0B5">
              <w:rPr>
                <w:sz w:val="24"/>
                <w:szCs w:val="24"/>
              </w:rPr>
              <w:t xml:space="preserve"> </w:t>
            </w:r>
          </w:p>
        </w:tc>
      </w:tr>
      <w:tr w:rsidR="3C3DC0B5" w14:paraId="0F1415DB" w14:textId="77777777" w:rsidTr="3C3DC0B5">
        <w:trPr>
          <w:trHeight w:val="300"/>
        </w:trPr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603DD9F5" w14:textId="27CB7469" w:rsidR="3C3DC0B5" w:rsidRDefault="3C3DC0B5" w:rsidP="3C3DC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0AEE2034" w14:textId="04891876" w:rsidR="3C3DC0B5" w:rsidRDefault="3C3DC0B5" w:rsidP="3C3DC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06E814D7" w14:textId="53C4CFE1" w:rsidR="3C3DC0B5" w:rsidRDefault="3C3DC0B5" w:rsidP="3C3DC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2FE9AD33" w14:textId="66C53E63" w:rsidR="3C3DC0B5" w:rsidRDefault="3C3DC0B5" w:rsidP="3C3DC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734BAA44" w14:textId="397A3A19" w:rsidR="3C3DC0B5" w:rsidRDefault="3C3DC0B5" w:rsidP="3C3DC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6D23450" w14:textId="32154309" w:rsidR="3C3DC0B5" w:rsidRDefault="3C3DC0B5" w:rsidP="3C3DC0B5">
            <w:pPr>
              <w:jc w:val="center"/>
            </w:pPr>
            <w:r w:rsidRPr="3C3DC0B5">
              <w:rPr>
                <w:sz w:val="24"/>
                <w:szCs w:val="24"/>
              </w:rPr>
              <w:t xml:space="preserve"> </w:t>
            </w:r>
          </w:p>
        </w:tc>
      </w:tr>
      <w:tr w:rsidR="3C3DC0B5" w14:paraId="15052D49" w14:textId="77777777" w:rsidTr="3C3DC0B5">
        <w:trPr>
          <w:trHeight w:val="300"/>
        </w:trPr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17199BF0" w14:textId="4D9EF524" w:rsidR="3C3DC0B5" w:rsidRDefault="3C3DC0B5" w:rsidP="3C3DC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2541DA1F" w14:textId="7BB5731E" w:rsidR="3C3DC0B5" w:rsidRDefault="3C3DC0B5" w:rsidP="3C3DC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17F0C54A" w14:textId="41FCC7F0" w:rsidR="3C3DC0B5" w:rsidRDefault="3C3DC0B5" w:rsidP="3C3DC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47D00038" w14:textId="5C1EDCCC" w:rsidR="3C3DC0B5" w:rsidRDefault="3C3DC0B5" w:rsidP="3C3DC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08ED2F64" w14:textId="79BD90C8" w:rsidR="3C3DC0B5" w:rsidRDefault="3C3DC0B5" w:rsidP="3C3DC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BAF60DD" w14:textId="5C4C08E8" w:rsidR="3C3DC0B5" w:rsidRDefault="3C3DC0B5" w:rsidP="3C3DC0B5">
            <w:pPr>
              <w:jc w:val="center"/>
            </w:pPr>
            <w:r w:rsidRPr="3C3DC0B5">
              <w:rPr>
                <w:sz w:val="24"/>
                <w:szCs w:val="24"/>
              </w:rPr>
              <w:t xml:space="preserve"> </w:t>
            </w:r>
          </w:p>
        </w:tc>
      </w:tr>
      <w:tr w:rsidR="3C3DC0B5" w14:paraId="1402C21C" w14:textId="77777777" w:rsidTr="3C3DC0B5">
        <w:trPr>
          <w:trHeight w:val="300"/>
        </w:trPr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57E98575" w14:textId="3CA79722" w:rsidR="3C3DC0B5" w:rsidRDefault="3C3DC0B5" w:rsidP="3C3DC0B5">
            <w:pPr>
              <w:jc w:val="center"/>
            </w:pPr>
            <w:r w:rsidRPr="3C3DC0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3829B572" w14:textId="0CEE4C57" w:rsidR="3C3DC0B5" w:rsidRDefault="3C3DC0B5" w:rsidP="3C3DC0B5">
            <w:pPr>
              <w:jc w:val="center"/>
            </w:pPr>
            <w:r w:rsidRPr="3C3DC0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4DF16336" w14:textId="18D6ED43" w:rsidR="3C3DC0B5" w:rsidRDefault="3C3DC0B5" w:rsidP="3C3DC0B5">
            <w:pPr>
              <w:jc w:val="center"/>
            </w:pPr>
            <w:r w:rsidRPr="3C3DC0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45EE26B1" w14:textId="007F8AC1" w:rsidR="3C3DC0B5" w:rsidRDefault="3C3DC0B5" w:rsidP="3C3DC0B5">
            <w:pPr>
              <w:jc w:val="center"/>
            </w:pPr>
            <w:r w:rsidRPr="3C3DC0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20560F01" w14:textId="19B0C371" w:rsidR="3C3DC0B5" w:rsidRDefault="3C3DC0B5" w:rsidP="3C3DC0B5">
            <w:pPr>
              <w:jc w:val="center"/>
            </w:pPr>
            <w:r w:rsidRPr="3C3DC0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C88B6A5" w14:textId="499BDAE1" w:rsidR="3C3DC0B5" w:rsidRDefault="3C3DC0B5" w:rsidP="3C3DC0B5">
            <w:pPr>
              <w:jc w:val="center"/>
            </w:pPr>
            <w:r w:rsidRPr="3C3DC0B5">
              <w:rPr>
                <w:sz w:val="24"/>
                <w:szCs w:val="24"/>
              </w:rPr>
              <w:t xml:space="preserve"> </w:t>
            </w:r>
          </w:p>
        </w:tc>
      </w:tr>
      <w:tr w:rsidR="3C3DC0B5" w14:paraId="670F51CC" w14:textId="77777777" w:rsidTr="3C3DC0B5">
        <w:trPr>
          <w:trHeight w:val="300"/>
        </w:trPr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4FE8E6AB" w14:textId="5A06336C" w:rsidR="3C3DC0B5" w:rsidRDefault="3C3DC0B5" w:rsidP="3C3DC0B5">
            <w:pPr>
              <w:jc w:val="center"/>
            </w:pPr>
            <w:r w:rsidRPr="3C3DC0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4CCF2120" w14:textId="3F58FE7D" w:rsidR="3C3DC0B5" w:rsidRDefault="3C3DC0B5" w:rsidP="3C3DC0B5">
            <w:pPr>
              <w:jc w:val="center"/>
            </w:pPr>
            <w:r w:rsidRPr="3C3DC0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785757E5" w14:textId="362E8AF4" w:rsidR="3C3DC0B5" w:rsidRDefault="3C3DC0B5" w:rsidP="3C3DC0B5">
            <w:pPr>
              <w:jc w:val="center"/>
            </w:pPr>
            <w:r w:rsidRPr="3C3DC0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457CFF5B" w14:textId="2DA5125D" w:rsidR="3C3DC0B5" w:rsidRDefault="3C3DC0B5" w:rsidP="3C3DC0B5">
            <w:pPr>
              <w:jc w:val="center"/>
            </w:pPr>
            <w:r w:rsidRPr="3C3DC0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137A793E" w14:textId="4DC6C66F" w:rsidR="3C3DC0B5" w:rsidRDefault="3C3DC0B5" w:rsidP="3C3DC0B5">
            <w:pPr>
              <w:jc w:val="center"/>
            </w:pPr>
            <w:r w:rsidRPr="3C3DC0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5FE457D" w14:textId="35CF5CC3" w:rsidR="3C3DC0B5" w:rsidRDefault="3C3DC0B5" w:rsidP="3C3DC0B5">
            <w:pPr>
              <w:jc w:val="center"/>
            </w:pPr>
            <w:r w:rsidRPr="3C3DC0B5">
              <w:rPr>
                <w:sz w:val="24"/>
                <w:szCs w:val="24"/>
              </w:rPr>
              <w:t xml:space="preserve"> </w:t>
            </w:r>
          </w:p>
        </w:tc>
      </w:tr>
      <w:tr w:rsidR="3C3DC0B5" w14:paraId="62AA1A23" w14:textId="77777777" w:rsidTr="3C3DC0B5">
        <w:trPr>
          <w:trHeight w:val="300"/>
        </w:trPr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7B236547" w14:textId="3C0F6AF3" w:rsidR="3C3DC0B5" w:rsidRDefault="3C3DC0B5" w:rsidP="3C3DC0B5">
            <w:pPr>
              <w:jc w:val="center"/>
            </w:pPr>
            <w:r w:rsidRPr="3C3DC0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3E538355" w14:textId="3DD4884D" w:rsidR="3C3DC0B5" w:rsidRDefault="3C3DC0B5" w:rsidP="3C3DC0B5">
            <w:pPr>
              <w:jc w:val="center"/>
            </w:pPr>
            <w:r w:rsidRPr="3C3DC0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16AC9547" w14:textId="769AE8CD" w:rsidR="3C3DC0B5" w:rsidRDefault="3C3DC0B5" w:rsidP="3C3DC0B5">
            <w:pPr>
              <w:jc w:val="center"/>
            </w:pPr>
            <w:r w:rsidRPr="3C3DC0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1931A30E" w14:textId="7F505A92" w:rsidR="3C3DC0B5" w:rsidRDefault="3C3DC0B5" w:rsidP="3C3DC0B5">
            <w:pPr>
              <w:jc w:val="center"/>
            </w:pPr>
            <w:r w:rsidRPr="3C3DC0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4A17082C" w14:textId="37BC5B6A" w:rsidR="3C3DC0B5" w:rsidRDefault="3C3DC0B5" w:rsidP="3C3DC0B5">
            <w:pPr>
              <w:jc w:val="center"/>
            </w:pPr>
            <w:r w:rsidRPr="3C3DC0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2419EE8" w14:textId="42537430" w:rsidR="3C3DC0B5" w:rsidRDefault="3C3DC0B5" w:rsidP="3C3DC0B5">
            <w:pPr>
              <w:jc w:val="center"/>
            </w:pPr>
            <w:r w:rsidRPr="3C3DC0B5">
              <w:rPr>
                <w:sz w:val="24"/>
                <w:szCs w:val="24"/>
              </w:rPr>
              <w:t xml:space="preserve"> </w:t>
            </w:r>
          </w:p>
        </w:tc>
      </w:tr>
    </w:tbl>
    <w:p w14:paraId="3D13BB97" w14:textId="2F4825A2" w:rsidR="001049D7" w:rsidRDefault="001049D7" w:rsidP="3C3DC0B5">
      <w:pPr>
        <w:jc w:val="both"/>
        <w:rPr>
          <w:sz w:val="24"/>
          <w:szCs w:val="24"/>
        </w:rPr>
      </w:pPr>
    </w:p>
    <w:p w14:paraId="6B86D4EF" w14:textId="69254600" w:rsidR="3C3DC0B5" w:rsidRDefault="3C3DC0B5" w:rsidP="3C3DC0B5">
      <w:pPr>
        <w:jc w:val="both"/>
        <w:rPr>
          <w:sz w:val="24"/>
          <w:szCs w:val="24"/>
        </w:rPr>
      </w:pPr>
    </w:p>
    <w:p w14:paraId="3D13BB98" w14:textId="77777777" w:rsidR="00E368B1" w:rsidRPr="00CE23EA" w:rsidRDefault="00E368B1" w:rsidP="00F00D83">
      <w:pPr>
        <w:jc w:val="center"/>
        <w:outlineLvl w:val="0"/>
        <w:rPr>
          <w:rStyle w:val="Siln"/>
          <w:rFonts w:eastAsia="Lucida Sans Unicode"/>
        </w:rPr>
      </w:pPr>
      <w:r>
        <w:rPr>
          <w:rStyle w:val="Siln"/>
          <w:rFonts w:eastAsia="Lucida Sans Unicode"/>
        </w:rPr>
        <w:t xml:space="preserve">Realizován dle </w:t>
      </w:r>
      <w:r w:rsidRPr="00CE23EA">
        <w:rPr>
          <w:rStyle w:val="Siln"/>
          <w:rFonts w:eastAsia="Lucida Sans Unicode"/>
        </w:rPr>
        <w:t>Metodického doporučení k primární prevenci rizikového chování u dětí a mládeže</w:t>
      </w:r>
    </w:p>
    <w:p w14:paraId="3D13BB99" w14:textId="77777777" w:rsidR="00F00D83" w:rsidRDefault="00E368B1" w:rsidP="00F00D83">
      <w:pPr>
        <w:jc w:val="center"/>
        <w:rPr>
          <w:rStyle w:val="Siln"/>
          <w:rFonts w:eastAsia="Lucida Sans Unicode"/>
        </w:rPr>
      </w:pPr>
      <w:r w:rsidRPr="00CE23EA">
        <w:rPr>
          <w:rStyle w:val="Siln"/>
          <w:rFonts w:eastAsia="Lucida Sans Unicode"/>
        </w:rPr>
        <w:t>(Dokument MŠMT č.j.: 21291/2010-28)</w:t>
      </w:r>
    </w:p>
    <w:p w14:paraId="3D13BB9A" w14:textId="77777777" w:rsidR="00F00D83" w:rsidRDefault="00F00D83" w:rsidP="00F00D83">
      <w:pPr>
        <w:jc w:val="center"/>
        <w:rPr>
          <w:rStyle w:val="Siln"/>
          <w:rFonts w:eastAsia="Lucida Sans Unicode"/>
        </w:rPr>
      </w:pPr>
      <w:r>
        <w:rPr>
          <w:rStyle w:val="Siln"/>
          <w:rFonts w:eastAsia="Lucida Sans Unicode"/>
        </w:rPr>
        <w:t xml:space="preserve">a Manuálu pro tvorbu minimálního preventivního programu </w:t>
      </w:r>
    </w:p>
    <w:p w14:paraId="3D13BBBF" w14:textId="77777777" w:rsidR="001049D7" w:rsidRPr="00F00D83" w:rsidRDefault="00F00D83" w:rsidP="3C3DC0B5">
      <w:pPr>
        <w:jc w:val="center"/>
        <w:rPr>
          <w:rFonts w:eastAsia="Lucida Sans Unicode"/>
          <w:b/>
          <w:bCs/>
        </w:rPr>
      </w:pPr>
      <w:r>
        <w:rPr>
          <w:rStyle w:val="Siln"/>
          <w:rFonts w:eastAsia="Lucida Sans Unicode"/>
        </w:rPr>
        <w:t>(Dokument MŠMT č.</w:t>
      </w:r>
      <w:r w:rsidRPr="00F00D83">
        <w:rPr>
          <w:rStyle w:val="Siln"/>
          <w:rFonts w:eastAsia="Lucida Sans Unicode"/>
        </w:rPr>
        <w:t xml:space="preserve">j.: </w:t>
      </w:r>
      <w:r w:rsidRPr="3C3DC0B5">
        <w:rPr>
          <w:rStyle w:val="Zdraznn"/>
          <w:b/>
          <w:bCs/>
          <w:i w:val="0"/>
          <w:iCs w:val="0"/>
          <w:shd w:val="clear" w:color="auto" w:fill="FFFFFF"/>
        </w:rPr>
        <w:t>20006/2007-51)</w:t>
      </w:r>
    </w:p>
    <w:p w14:paraId="3D13BBC2" w14:textId="4AD0A84E" w:rsidR="001049D7" w:rsidRDefault="001049D7" w:rsidP="3C3DC0B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D13BBC3" w14:textId="77777777" w:rsidR="004A096B" w:rsidRPr="004A096B" w:rsidRDefault="004A096B" w:rsidP="002B4138">
      <w:pPr>
        <w:pStyle w:val="Nadpis1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4A096B">
        <w:rPr>
          <w:rFonts w:ascii="Arial" w:hAnsi="Arial" w:cs="Arial"/>
          <w:sz w:val="20"/>
          <w:szCs w:val="20"/>
        </w:rPr>
        <w:lastRenderedPageBreak/>
        <w:t>ZÁKLADNÍ ÚDAJE</w:t>
      </w:r>
    </w:p>
    <w:p w14:paraId="3D13BBC4" w14:textId="77777777" w:rsidR="004A096B" w:rsidRPr="004A096B" w:rsidRDefault="004A096B" w:rsidP="004A096B">
      <w:pPr>
        <w:rPr>
          <w:rFonts w:ascii="Arial" w:hAnsi="Arial" w:cs="Arial"/>
        </w:rPr>
      </w:pPr>
    </w:p>
    <w:tbl>
      <w:tblPr>
        <w:tblW w:w="0" w:type="auto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6742"/>
      </w:tblGrid>
      <w:tr w:rsidR="004A096B" w:rsidRPr="004A096B" w14:paraId="3D13BBC7" w14:textId="77777777" w:rsidTr="3C3DC0B5">
        <w:trPr>
          <w:trHeight w:val="276"/>
        </w:trPr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D13BBC5" w14:textId="77777777" w:rsidR="004A096B" w:rsidRPr="004A096B" w:rsidRDefault="004A096B" w:rsidP="004A096B">
            <w:pPr>
              <w:snapToGrid w:val="0"/>
              <w:rPr>
                <w:rFonts w:ascii="Arial" w:hAnsi="Arial" w:cs="Arial"/>
              </w:rPr>
            </w:pPr>
            <w:r w:rsidRPr="004A096B">
              <w:rPr>
                <w:rFonts w:ascii="Arial" w:hAnsi="Arial" w:cs="Arial"/>
              </w:rPr>
              <w:t>Název a adresa školy</w:t>
            </w:r>
          </w:p>
        </w:tc>
        <w:tc>
          <w:tcPr>
            <w:tcW w:w="6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3BBC6" w14:textId="6358E974" w:rsidR="004A096B" w:rsidRPr="004A096B" w:rsidRDefault="004A096B" w:rsidP="004A096B">
            <w:pPr>
              <w:snapToGrid w:val="0"/>
              <w:rPr>
                <w:rFonts w:ascii="Arial" w:hAnsi="Arial" w:cs="Arial"/>
                <w:b/>
              </w:rPr>
            </w:pPr>
            <w:r w:rsidRPr="004A096B">
              <w:rPr>
                <w:rFonts w:ascii="Arial" w:hAnsi="Arial" w:cs="Arial"/>
                <w:b/>
              </w:rPr>
              <w:t>Základní šk</w:t>
            </w:r>
            <w:r w:rsidR="001F703D">
              <w:rPr>
                <w:rFonts w:ascii="Arial" w:hAnsi="Arial" w:cs="Arial"/>
                <w:b/>
              </w:rPr>
              <w:t xml:space="preserve">ola </w:t>
            </w:r>
            <w:r w:rsidR="0002347C">
              <w:rPr>
                <w:rFonts w:ascii="Arial" w:hAnsi="Arial" w:cs="Arial"/>
                <w:b/>
              </w:rPr>
              <w:t>Hartmanice</w:t>
            </w:r>
            <w:r w:rsidR="001F703D">
              <w:rPr>
                <w:rFonts w:ascii="Arial" w:hAnsi="Arial" w:cs="Arial"/>
                <w:b/>
              </w:rPr>
              <w:t>, příspěvková organizace</w:t>
            </w:r>
          </w:p>
        </w:tc>
      </w:tr>
      <w:tr w:rsidR="004A096B" w:rsidRPr="004A096B" w14:paraId="3D13BBCA" w14:textId="77777777" w:rsidTr="3C3DC0B5">
        <w:trPr>
          <w:trHeight w:val="276"/>
        </w:trPr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D13BBC8" w14:textId="77777777" w:rsidR="004A096B" w:rsidRPr="004A096B" w:rsidRDefault="004A096B" w:rsidP="004A096B">
            <w:pPr>
              <w:snapToGrid w:val="0"/>
              <w:rPr>
                <w:rFonts w:ascii="Arial" w:hAnsi="Arial" w:cs="Arial"/>
              </w:rPr>
            </w:pPr>
            <w:r w:rsidRPr="004A096B">
              <w:rPr>
                <w:rFonts w:ascii="Arial" w:hAnsi="Arial" w:cs="Arial"/>
              </w:rPr>
              <w:t>Zřizovatel</w:t>
            </w:r>
          </w:p>
        </w:tc>
        <w:tc>
          <w:tcPr>
            <w:tcW w:w="6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3BBC9" w14:textId="7B6251FD" w:rsidR="004A096B" w:rsidRPr="004A096B" w:rsidRDefault="004A096B" w:rsidP="004A096B">
            <w:pPr>
              <w:snapToGrid w:val="0"/>
              <w:rPr>
                <w:rFonts w:ascii="Arial" w:hAnsi="Arial" w:cs="Arial"/>
              </w:rPr>
            </w:pPr>
            <w:r w:rsidRPr="004A096B">
              <w:rPr>
                <w:rFonts w:ascii="Arial" w:hAnsi="Arial" w:cs="Arial"/>
              </w:rPr>
              <w:t xml:space="preserve">Město </w:t>
            </w:r>
            <w:r w:rsidR="0002347C">
              <w:rPr>
                <w:rFonts w:ascii="Arial" w:hAnsi="Arial" w:cs="Arial"/>
              </w:rPr>
              <w:t>Hartmanice</w:t>
            </w:r>
          </w:p>
        </w:tc>
      </w:tr>
      <w:tr w:rsidR="004A096B" w:rsidRPr="004A096B" w14:paraId="3D13BBCD" w14:textId="77777777" w:rsidTr="3C3DC0B5">
        <w:trPr>
          <w:trHeight w:val="276"/>
        </w:trPr>
        <w:tc>
          <w:tcPr>
            <w:tcW w:w="3262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3D13BBCB" w14:textId="77777777" w:rsidR="004A096B" w:rsidRPr="004A096B" w:rsidRDefault="004A096B" w:rsidP="004A096B">
            <w:pPr>
              <w:snapToGrid w:val="0"/>
              <w:rPr>
                <w:rFonts w:ascii="Arial" w:hAnsi="Arial" w:cs="Arial"/>
                <w:b/>
              </w:rPr>
            </w:pPr>
            <w:r w:rsidRPr="004A096B">
              <w:rPr>
                <w:rFonts w:ascii="Arial" w:hAnsi="Arial" w:cs="Arial"/>
                <w:b/>
              </w:rPr>
              <w:t>Ředitel</w:t>
            </w:r>
          </w:p>
        </w:tc>
        <w:tc>
          <w:tcPr>
            <w:tcW w:w="674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3BBCC" w14:textId="257C565D" w:rsidR="004A096B" w:rsidRPr="004A096B" w:rsidRDefault="004A096B" w:rsidP="004A096B">
            <w:pPr>
              <w:snapToGrid w:val="0"/>
              <w:rPr>
                <w:rFonts w:ascii="Arial" w:hAnsi="Arial" w:cs="Arial"/>
                <w:b/>
              </w:rPr>
            </w:pPr>
            <w:r w:rsidRPr="004A096B">
              <w:rPr>
                <w:rFonts w:ascii="Arial" w:hAnsi="Arial" w:cs="Arial"/>
                <w:b/>
              </w:rPr>
              <w:t xml:space="preserve">Mgr. </w:t>
            </w:r>
            <w:r w:rsidR="0002347C">
              <w:rPr>
                <w:rFonts w:ascii="Arial" w:hAnsi="Arial" w:cs="Arial"/>
                <w:b/>
              </w:rPr>
              <w:t>Bc. Olga Kašíková</w:t>
            </w:r>
          </w:p>
        </w:tc>
      </w:tr>
    </w:tbl>
    <w:p w14:paraId="108CE159" w14:textId="0EE86C1C" w:rsidR="3C3DC0B5" w:rsidRDefault="3C3DC0B5"/>
    <w:p w14:paraId="3D13BBD7" w14:textId="77777777" w:rsidR="004A096B" w:rsidRPr="004A096B" w:rsidRDefault="004A096B" w:rsidP="004A096B">
      <w:pPr>
        <w:rPr>
          <w:rFonts w:ascii="Arial" w:hAnsi="Arial" w:cs="Arial"/>
        </w:rPr>
      </w:pPr>
    </w:p>
    <w:tbl>
      <w:tblPr>
        <w:tblW w:w="10004" w:type="dxa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6742"/>
      </w:tblGrid>
      <w:tr w:rsidR="004A096B" w:rsidRPr="004A096B" w14:paraId="3D13BBDA" w14:textId="77777777" w:rsidTr="3C3DC0B5">
        <w:trPr>
          <w:trHeight w:val="276"/>
        </w:trPr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D13BBD8" w14:textId="77777777" w:rsidR="004A096B" w:rsidRPr="004A096B" w:rsidRDefault="004A096B" w:rsidP="004A096B">
            <w:pPr>
              <w:snapToGrid w:val="0"/>
              <w:rPr>
                <w:rFonts w:ascii="Arial" w:hAnsi="Arial" w:cs="Arial"/>
                <w:b/>
              </w:rPr>
            </w:pPr>
            <w:r w:rsidRPr="004A096B">
              <w:rPr>
                <w:rFonts w:ascii="Arial" w:hAnsi="Arial" w:cs="Arial"/>
                <w:b/>
              </w:rPr>
              <w:t>Školní metodik prevence</w:t>
            </w:r>
          </w:p>
        </w:tc>
        <w:tc>
          <w:tcPr>
            <w:tcW w:w="6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3BBD9" w14:textId="11F7728D" w:rsidR="004A096B" w:rsidRPr="004A096B" w:rsidRDefault="433E8A84" w:rsidP="3C3DC0B5">
            <w:pPr>
              <w:spacing w:line="259" w:lineRule="auto"/>
            </w:pPr>
            <w:r w:rsidRPr="3C3DC0B5">
              <w:rPr>
                <w:rFonts w:ascii="Arial" w:hAnsi="Arial" w:cs="Arial"/>
                <w:b/>
                <w:bCs/>
              </w:rPr>
              <w:t>Kristýna Fialová DiS.</w:t>
            </w:r>
          </w:p>
        </w:tc>
      </w:tr>
    </w:tbl>
    <w:p w14:paraId="33299CF7" w14:textId="69221928" w:rsidR="3C3DC0B5" w:rsidRDefault="3C3DC0B5"/>
    <w:p w14:paraId="3D13BBE1" w14:textId="77777777" w:rsidR="004A096B" w:rsidRPr="004A096B" w:rsidRDefault="004A096B" w:rsidP="004A096B">
      <w:pPr>
        <w:rPr>
          <w:rFonts w:ascii="Arial" w:hAnsi="Arial" w:cs="Arial"/>
        </w:rPr>
      </w:pPr>
    </w:p>
    <w:tbl>
      <w:tblPr>
        <w:tblW w:w="10004" w:type="dxa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6742"/>
      </w:tblGrid>
      <w:tr w:rsidR="004A096B" w:rsidRPr="004A096B" w14:paraId="3D13BBE4" w14:textId="77777777" w:rsidTr="3C3DC0B5">
        <w:trPr>
          <w:trHeight w:val="276"/>
        </w:trPr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D13BBE2" w14:textId="77777777" w:rsidR="004A096B" w:rsidRPr="004A096B" w:rsidRDefault="004A096B" w:rsidP="004A096B">
            <w:pPr>
              <w:snapToGrid w:val="0"/>
              <w:rPr>
                <w:rFonts w:ascii="Arial" w:hAnsi="Arial" w:cs="Arial"/>
                <w:b/>
              </w:rPr>
            </w:pPr>
            <w:r w:rsidRPr="004A096B">
              <w:rPr>
                <w:rFonts w:ascii="Arial" w:hAnsi="Arial" w:cs="Arial"/>
                <w:b/>
              </w:rPr>
              <w:t>Výchovný poradce</w:t>
            </w:r>
          </w:p>
        </w:tc>
        <w:tc>
          <w:tcPr>
            <w:tcW w:w="6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3BBE3" w14:textId="623D743E" w:rsidR="004A096B" w:rsidRPr="004A096B" w:rsidRDefault="0002347C" w:rsidP="004A096B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Mgr.</w:t>
            </w:r>
            <w:r w:rsidR="001D64A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Irena Sedláčková</w:t>
            </w:r>
          </w:p>
        </w:tc>
      </w:tr>
    </w:tbl>
    <w:p w14:paraId="4388BB5E" w14:textId="4CDBD17C" w:rsidR="3C3DC0B5" w:rsidRDefault="3C3DC0B5"/>
    <w:p w14:paraId="3D13BBEB" w14:textId="77777777" w:rsidR="004A096B" w:rsidRDefault="004A096B" w:rsidP="004A096B">
      <w:pPr>
        <w:rPr>
          <w:rFonts w:ascii="Arial" w:hAnsi="Arial" w:cs="Arial"/>
        </w:rPr>
      </w:pPr>
    </w:p>
    <w:p w14:paraId="3D13BBEC" w14:textId="77777777" w:rsidR="004A096B" w:rsidRPr="004A096B" w:rsidRDefault="004A096B" w:rsidP="004A096B">
      <w:pPr>
        <w:ind w:left="-709" w:hanging="390"/>
        <w:rPr>
          <w:rFonts w:ascii="Arial" w:hAnsi="Arial" w:cs="Arial"/>
          <w:b/>
          <w:bCs/>
        </w:rPr>
      </w:pPr>
      <w:r w:rsidRPr="004A096B">
        <w:rPr>
          <w:rFonts w:ascii="Arial" w:hAnsi="Arial" w:cs="Arial"/>
          <w:b/>
          <w:bCs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4"/>
        <w:gridCol w:w="3014"/>
        <w:gridCol w:w="3014"/>
      </w:tblGrid>
      <w:tr w:rsidR="004A096B" w:rsidRPr="004A096B" w14:paraId="3D13BBF0" w14:textId="77777777" w:rsidTr="0002347C">
        <w:tc>
          <w:tcPr>
            <w:tcW w:w="3034" w:type="dxa"/>
          </w:tcPr>
          <w:p w14:paraId="3D13BBED" w14:textId="77777777" w:rsidR="004A096B" w:rsidRPr="004A096B" w:rsidRDefault="004A096B" w:rsidP="004A096B">
            <w:pPr>
              <w:rPr>
                <w:rFonts w:ascii="Arial" w:hAnsi="Arial" w:cs="Arial"/>
              </w:rPr>
            </w:pPr>
            <w:r w:rsidRPr="004A096B">
              <w:rPr>
                <w:rFonts w:ascii="Arial" w:hAnsi="Arial" w:cs="Arial"/>
              </w:rPr>
              <w:t>ZŠ</w:t>
            </w:r>
          </w:p>
        </w:tc>
        <w:tc>
          <w:tcPr>
            <w:tcW w:w="3014" w:type="dxa"/>
          </w:tcPr>
          <w:p w14:paraId="3D13BBEE" w14:textId="77777777" w:rsidR="004A096B" w:rsidRPr="004A096B" w:rsidRDefault="004A096B" w:rsidP="004A096B">
            <w:pPr>
              <w:rPr>
                <w:rFonts w:ascii="Arial" w:hAnsi="Arial" w:cs="Arial"/>
              </w:rPr>
            </w:pPr>
            <w:r w:rsidRPr="004A096B">
              <w:rPr>
                <w:rFonts w:ascii="Arial" w:hAnsi="Arial" w:cs="Arial"/>
              </w:rPr>
              <w:t>Počet tříd</w:t>
            </w:r>
          </w:p>
        </w:tc>
        <w:tc>
          <w:tcPr>
            <w:tcW w:w="3014" w:type="dxa"/>
          </w:tcPr>
          <w:p w14:paraId="3D13BBEF" w14:textId="77777777" w:rsidR="004A096B" w:rsidRPr="004A096B" w:rsidRDefault="004A096B" w:rsidP="004A096B">
            <w:pPr>
              <w:rPr>
                <w:rFonts w:ascii="Arial" w:hAnsi="Arial" w:cs="Arial"/>
              </w:rPr>
            </w:pPr>
            <w:r w:rsidRPr="004A096B">
              <w:rPr>
                <w:rFonts w:ascii="Arial" w:hAnsi="Arial" w:cs="Arial"/>
              </w:rPr>
              <w:t>Počet žáků</w:t>
            </w:r>
          </w:p>
        </w:tc>
      </w:tr>
      <w:tr w:rsidR="004A096B" w:rsidRPr="004A096B" w14:paraId="3D13BBF4" w14:textId="77777777" w:rsidTr="0002347C">
        <w:tc>
          <w:tcPr>
            <w:tcW w:w="3034" w:type="dxa"/>
          </w:tcPr>
          <w:p w14:paraId="3D13BBF1" w14:textId="77777777" w:rsidR="004A096B" w:rsidRPr="004A096B" w:rsidRDefault="004A096B" w:rsidP="004A096B">
            <w:pPr>
              <w:rPr>
                <w:rFonts w:ascii="Arial" w:hAnsi="Arial" w:cs="Arial"/>
              </w:rPr>
            </w:pPr>
            <w:r w:rsidRPr="004A096B">
              <w:rPr>
                <w:rFonts w:ascii="Arial" w:hAnsi="Arial" w:cs="Arial"/>
              </w:rPr>
              <w:t>1. stupeň</w:t>
            </w:r>
          </w:p>
        </w:tc>
        <w:tc>
          <w:tcPr>
            <w:tcW w:w="3014" w:type="dxa"/>
          </w:tcPr>
          <w:p w14:paraId="3D13BBF2" w14:textId="2B336C92" w:rsidR="004A096B" w:rsidRPr="004A096B" w:rsidRDefault="004C7FD5" w:rsidP="001277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14" w:type="dxa"/>
          </w:tcPr>
          <w:p w14:paraId="3D13BBF3" w14:textId="3DAD11E7" w:rsidR="004A096B" w:rsidRPr="004A096B" w:rsidRDefault="004C7FD5" w:rsidP="004A0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</w:tbl>
    <w:p w14:paraId="3D13BBFD" w14:textId="77777777" w:rsidR="001049D7" w:rsidRDefault="001049D7" w:rsidP="00CB5588">
      <w:pPr>
        <w:spacing w:line="360" w:lineRule="auto"/>
        <w:jc w:val="center"/>
        <w:rPr>
          <w:rFonts w:ascii="Arial" w:hAnsi="Arial" w:cs="Arial"/>
          <w:b/>
        </w:rPr>
      </w:pPr>
    </w:p>
    <w:p w14:paraId="3D13BBFE" w14:textId="77777777" w:rsidR="00BD3CCC" w:rsidRPr="004A096B" w:rsidRDefault="00BD3CCC" w:rsidP="00CB5588">
      <w:pPr>
        <w:spacing w:line="360" w:lineRule="auto"/>
        <w:jc w:val="center"/>
        <w:rPr>
          <w:rFonts w:ascii="Arial" w:hAnsi="Arial" w:cs="Arial"/>
          <w:b/>
        </w:rPr>
      </w:pPr>
    </w:p>
    <w:p w14:paraId="3D13BBFF" w14:textId="77777777" w:rsidR="001049D7" w:rsidRPr="00FE32E9" w:rsidRDefault="002B4138" w:rsidP="00FE32E9">
      <w:pPr>
        <w:numPr>
          <w:ilvl w:val="0"/>
          <w:numId w:val="16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FE32E9">
        <w:rPr>
          <w:rFonts w:ascii="Arial" w:hAnsi="Arial" w:cs="Arial"/>
          <w:b/>
          <w:sz w:val="22"/>
          <w:szCs w:val="22"/>
        </w:rPr>
        <w:t>CHARAKTERISTIKA ŠKOLY</w:t>
      </w:r>
    </w:p>
    <w:p w14:paraId="3D13BC00" w14:textId="4DB95A34" w:rsidR="001A3B3F" w:rsidRPr="00FE32E9" w:rsidRDefault="001F703D" w:rsidP="00FE32E9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1F703D">
        <w:rPr>
          <w:rFonts w:ascii="Arial" w:hAnsi="Arial" w:cs="Arial"/>
          <w:b/>
          <w:i/>
          <w:sz w:val="22"/>
          <w:szCs w:val="22"/>
        </w:rPr>
        <w:t xml:space="preserve">ZŠ </w:t>
      </w:r>
      <w:r w:rsidR="0002347C">
        <w:rPr>
          <w:rFonts w:ascii="Arial" w:hAnsi="Arial" w:cs="Arial"/>
          <w:b/>
          <w:i/>
          <w:sz w:val="22"/>
          <w:szCs w:val="22"/>
        </w:rPr>
        <w:t>Hartmanice</w:t>
      </w:r>
      <w:r w:rsidRPr="001F703D">
        <w:rPr>
          <w:rFonts w:ascii="Arial" w:hAnsi="Arial" w:cs="Arial"/>
          <w:b/>
          <w:i/>
          <w:sz w:val="22"/>
          <w:szCs w:val="22"/>
        </w:rPr>
        <w:t>, příspěvková organizace</w:t>
      </w:r>
      <w:r>
        <w:rPr>
          <w:rFonts w:ascii="Arial" w:hAnsi="Arial" w:cs="Arial"/>
          <w:sz w:val="22"/>
          <w:szCs w:val="22"/>
        </w:rPr>
        <w:t xml:space="preserve"> je </w:t>
      </w:r>
      <w:r w:rsidR="0002347C"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>úplná základní škola s</w:t>
      </w:r>
      <w:r>
        <w:rPr>
          <w:rFonts w:ascii="Tahoma" w:hAnsi="Tahoma" w:cs="Tahoma"/>
          <w:sz w:val="22"/>
          <w:szCs w:val="22"/>
        </w:rPr>
        <w:t> </w:t>
      </w:r>
      <w:r w:rsidR="00906C3F" w:rsidRPr="00FE32E9">
        <w:rPr>
          <w:rFonts w:ascii="Arial" w:hAnsi="Arial" w:cs="Arial"/>
          <w:sz w:val="22"/>
          <w:szCs w:val="22"/>
        </w:rPr>
        <w:t xml:space="preserve">1. </w:t>
      </w:r>
      <w:r w:rsidR="0002347C">
        <w:rPr>
          <w:rFonts w:ascii="Arial" w:hAnsi="Arial" w:cs="Arial"/>
          <w:sz w:val="22"/>
          <w:szCs w:val="22"/>
        </w:rPr>
        <w:t>stupněm</w:t>
      </w:r>
      <w:r w:rsidR="00906C3F" w:rsidRPr="00FE32E9">
        <w:rPr>
          <w:rFonts w:ascii="Arial" w:hAnsi="Arial" w:cs="Arial"/>
          <w:sz w:val="22"/>
          <w:szCs w:val="22"/>
        </w:rPr>
        <w:t xml:space="preserve">. </w:t>
      </w:r>
      <w:r w:rsidR="0002347C">
        <w:rPr>
          <w:rFonts w:ascii="Arial" w:hAnsi="Arial" w:cs="Arial"/>
          <w:sz w:val="22"/>
          <w:szCs w:val="22"/>
        </w:rPr>
        <w:t xml:space="preserve">Nyní se třemi třídami. Dvě z nich jsou třídy se spojenými ročníky. </w:t>
      </w:r>
      <w:r w:rsidR="00906C3F" w:rsidRPr="00FE32E9">
        <w:rPr>
          <w:rFonts w:ascii="Arial" w:hAnsi="Arial" w:cs="Arial"/>
          <w:sz w:val="22"/>
          <w:szCs w:val="22"/>
        </w:rPr>
        <w:t xml:space="preserve">Kapacita školy je </w:t>
      </w:r>
      <w:r w:rsidR="0002347C">
        <w:rPr>
          <w:rFonts w:ascii="Arial" w:hAnsi="Arial" w:cs="Arial"/>
          <w:sz w:val="22"/>
          <w:szCs w:val="22"/>
        </w:rPr>
        <w:t>75</w:t>
      </w:r>
      <w:r w:rsidR="00906C3F" w:rsidRPr="00FE32E9">
        <w:rPr>
          <w:rFonts w:ascii="Arial" w:hAnsi="Arial" w:cs="Arial"/>
          <w:sz w:val="22"/>
          <w:szCs w:val="22"/>
        </w:rPr>
        <w:t xml:space="preserve"> žáků. Školu</w:t>
      </w:r>
      <w:r>
        <w:rPr>
          <w:rFonts w:ascii="Arial" w:hAnsi="Arial" w:cs="Arial"/>
          <w:sz w:val="22"/>
          <w:szCs w:val="22"/>
        </w:rPr>
        <w:t xml:space="preserve"> navštěvují žáci ze spádových </w:t>
      </w:r>
      <w:r w:rsidR="0002347C">
        <w:rPr>
          <w:rFonts w:ascii="Arial" w:hAnsi="Arial" w:cs="Arial"/>
          <w:sz w:val="22"/>
          <w:szCs w:val="22"/>
        </w:rPr>
        <w:t>okolních vesnic a samot</w:t>
      </w:r>
      <w:r w:rsidR="00906C3F" w:rsidRPr="00FE32E9">
        <w:rPr>
          <w:rFonts w:ascii="Arial" w:hAnsi="Arial" w:cs="Arial"/>
          <w:sz w:val="22"/>
          <w:szCs w:val="22"/>
        </w:rPr>
        <w:t>.</w:t>
      </w:r>
    </w:p>
    <w:p w14:paraId="3D13BC01" w14:textId="3394A3DC" w:rsidR="00643583" w:rsidRPr="00FE32E9" w:rsidRDefault="00906C3F" w:rsidP="00FE32E9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FE32E9">
        <w:rPr>
          <w:rFonts w:ascii="Arial" w:hAnsi="Arial" w:cs="Arial"/>
          <w:sz w:val="22"/>
          <w:szCs w:val="22"/>
        </w:rPr>
        <w:t xml:space="preserve">Škola sídlí </w:t>
      </w:r>
      <w:r w:rsidR="0002347C">
        <w:rPr>
          <w:rFonts w:ascii="Arial" w:hAnsi="Arial" w:cs="Arial"/>
          <w:sz w:val="22"/>
          <w:szCs w:val="22"/>
        </w:rPr>
        <w:t>v jednopatrové budově místní školy. Ke své výuce však využívá jen spodní patro.</w:t>
      </w:r>
      <w:r w:rsidR="00C21EAD">
        <w:rPr>
          <w:rFonts w:ascii="Arial" w:hAnsi="Arial" w:cs="Arial"/>
          <w:sz w:val="22"/>
          <w:szCs w:val="22"/>
        </w:rPr>
        <w:t xml:space="preserve"> Zde</w:t>
      </w:r>
      <w:r w:rsidR="00C21EAD">
        <w:rPr>
          <w:rFonts w:ascii="Arial" w:hAnsi="Arial" w:cs="Arial"/>
        </w:rPr>
        <w:t> </w:t>
      </w:r>
      <w:r w:rsidRPr="00FE32E9">
        <w:rPr>
          <w:rFonts w:ascii="Arial" w:hAnsi="Arial" w:cs="Arial"/>
          <w:sz w:val="22"/>
          <w:szCs w:val="22"/>
        </w:rPr>
        <w:t xml:space="preserve">se nachází </w:t>
      </w:r>
      <w:r w:rsidR="0002347C">
        <w:rPr>
          <w:rFonts w:ascii="Arial" w:hAnsi="Arial" w:cs="Arial"/>
          <w:sz w:val="22"/>
          <w:szCs w:val="22"/>
        </w:rPr>
        <w:t>tři kmenové třídy, jedna počítačová učebna</w:t>
      </w:r>
      <w:r w:rsidR="00560767">
        <w:rPr>
          <w:rFonts w:ascii="Arial" w:hAnsi="Arial" w:cs="Arial"/>
          <w:sz w:val="22"/>
          <w:szCs w:val="22"/>
        </w:rPr>
        <w:t xml:space="preserve">, školní družina a malá kuchyňka. </w:t>
      </w:r>
    </w:p>
    <w:p w14:paraId="3D13BC03" w14:textId="5FFA60AE" w:rsidR="00643583" w:rsidRPr="00FE32E9" w:rsidRDefault="00906C3F" w:rsidP="00FE32E9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FE32E9">
        <w:rPr>
          <w:rFonts w:ascii="Arial" w:hAnsi="Arial" w:cs="Arial"/>
          <w:sz w:val="22"/>
          <w:szCs w:val="22"/>
        </w:rPr>
        <w:t>K</w:t>
      </w:r>
      <w:r w:rsidR="001A3B3F" w:rsidRPr="00FE32E9">
        <w:rPr>
          <w:rFonts w:ascii="Arial" w:hAnsi="Arial" w:cs="Arial"/>
          <w:sz w:val="22"/>
          <w:szCs w:val="22"/>
        </w:rPr>
        <w:t xml:space="preserve"> </w:t>
      </w:r>
      <w:r w:rsidRPr="00FE32E9">
        <w:rPr>
          <w:rFonts w:ascii="Arial" w:hAnsi="Arial" w:cs="Arial"/>
          <w:sz w:val="22"/>
          <w:szCs w:val="22"/>
        </w:rPr>
        <w:t xml:space="preserve">pohybovým aktivitám žáci kromě tělocvičny využívají školní </w:t>
      </w:r>
      <w:r w:rsidR="00560767">
        <w:rPr>
          <w:rFonts w:ascii="Arial" w:hAnsi="Arial" w:cs="Arial"/>
          <w:sz w:val="22"/>
          <w:szCs w:val="22"/>
        </w:rPr>
        <w:t>zahradu, kde v loňském roce vznikl malý pozemek.</w:t>
      </w:r>
    </w:p>
    <w:p w14:paraId="3D13BC04" w14:textId="5A5F048A" w:rsidR="00643583" w:rsidRPr="00FE32E9" w:rsidRDefault="00906C3F" w:rsidP="00FE32E9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FE32E9">
        <w:rPr>
          <w:rFonts w:ascii="Arial" w:hAnsi="Arial" w:cs="Arial"/>
          <w:sz w:val="22"/>
          <w:szCs w:val="22"/>
        </w:rPr>
        <w:t>Škola má dobré hygienické zázemí v</w:t>
      </w:r>
      <w:r w:rsidR="001A3B3F" w:rsidRPr="00FE32E9">
        <w:rPr>
          <w:rFonts w:ascii="Arial" w:hAnsi="Arial" w:cs="Arial"/>
          <w:sz w:val="22"/>
          <w:szCs w:val="22"/>
        </w:rPr>
        <w:t xml:space="preserve"> </w:t>
      </w:r>
      <w:r w:rsidRPr="00FE32E9">
        <w:rPr>
          <w:rFonts w:ascii="Arial" w:hAnsi="Arial" w:cs="Arial"/>
          <w:sz w:val="22"/>
          <w:szCs w:val="22"/>
        </w:rPr>
        <w:t>souladu s</w:t>
      </w:r>
      <w:r w:rsidR="001A3B3F" w:rsidRPr="00FE32E9">
        <w:rPr>
          <w:rFonts w:ascii="Arial" w:hAnsi="Arial" w:cs="Arial"/>
          <w:sz w:val="22"/>
          <w:szCs w:val="22"/>
        </w:rPr>
        <w:t xml:space="preserve"> </w:t>
      </w:r>
      <w:r w:rsidR="00230DCB">
        <w:rPr>
          <w:rFonts w:ascii="Arial" w:hAnsi="Arial" w:cs="Arial"/>
          <w:sz w:val="22"/>
          <w:szCs w:val="22"/>
        </w:rPr>
        <w:t xml:space="preserve">hygienickými normami a bezbariérový </w:t>
      </w:r>
      <w:r w:rsidR="00560767">
        <w:rPr>
          <w:rFonts w:ascii="Arial" w:hAnsi="Arial" w:cs="Arial"/>
          <w:sz w:val="22"/>
          <w:szCs w:val="22"/>
        </w:rPr>
        <w:t>přístup do školy.</w:t>
      </w:r>
    </w:p>
    <w:p w14:paraId="3D13BC05" w14:textId="22FE1ED9" w:rsidR="00643583" w:rsidRPr="00FE32E9" w:rsidRDefault="00906C3F" w:rsidP="00FE32E9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FE32E9">
        <w:rPr>
          <w:rFonts w:ascii="Arial" w:hAnsi="Arial" w:cs="Arial"/>
          <w:sz w:val="22"/>
          <w:szCs w:val="22"/>
        </w:rPr>
        <w:t>V</w:t>
      </w:r>
      <w:r w:rsidR="001A3B3F" w:rsidRPr="00FE32E9">
        <w:rPr>
          <w:rFonts w:ascii="Arial" w:hAnsi="Arial" w:cs="Arial"/>
          <w:sz w:val="22"/>
          <w:szCs w:val="22"/>
        </w:rPr>
        <w:t xml:space="preserve"> </w:t>
      </w:r>
      <w:r w:rsidRPr="00FE32E9">
        <w:rPr>
          <w:rFonts w:ascii="Arial" w:hAnsi="Arial" w:cs="Arial"/>
          <w:sz w:val="22"/>
          <w:szCs w:val="22"/>
        </w:rPr>
        <w:t>době přestávek mohou žáci využívat odpočinkové prostory na chodbách</w:t>
      </w:r>
      <w:r w:rsidR="00560767">
        <w:rPr>
          <w:rFonts w:ascii="Arial" w:hAnsi="Arial" w:cs="Arial"/>
          <w:sz w:val="22"/>
          <w:szCs w:val="22"/>
        </w:rPr>
        <w:t xml:space="preserve">, které jsou vymalovány a popsány různými přírodninami s typickými živočichy a rostlinami NP Šumava. Popisky jsou také vytvořeny v anglickém jazyce. V oknech se také nalézají vycpaniny těchto živočichů. </w:t>
      </w:r>
    </w:p>
    <w:p w14:paraId="3D13BC06" w14:textId="09F23218" w:rsidR="00643583" w:rsidRPr="00FE32E9" w:rsidRDefault="00906C3F" w:rsidP="00FE32E9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FE32E9">
        <w:rPr>
          <w:rFonts w:ascii="Arial" w:hAnsi="Arial" w:cs="Arial"/>
          <w:sz w:val="22"/>
          <w:szCs w:val="22"/>
        </w:rPr>
        <w:t>Ve škole je vytvořena školní počítačová síť s</w:t>
      </w:r>
      <w:r w:rsidR="001A3B3F" w:rsidRPr="00FE32E9">
        <w:rPr>
          <w:rFonts w:ascii="Arial" w:hAnsi="Arial" w:cs="Arial"/>
          <w:sz w:val="22"/>
          <w:szCs w:val="22"/>
        </w:rPr>
        <w:t xml:space="preserve"> </w:t>
      </w:r>
      <w:r w:rsidRPr="00FE32E9">
        <w:rPr>
          <w:rFonts w:ascii="Arial" w:hAnsi="Arial" w:cs="Arial"/>
          <w:sz w:val="22"/>
          <w:szCs w:val="22"/>
        </w:rPr>
        <w:t>připojením na internet, ke které jsou</w:t>
      </w:r>
      <w:r w:rsidR="001A3B3F" w:rsidRPr="00FE32E9">
        <w:rPr>
          <w:rFonts w:ascii="Arial" w:hAnsi="Arial" w:cs="Arial"/>
          <w:sz w:val="22"/>
          <w:szCs w:val="22"/>
        </w:rPr>
        <w:t xml:space="preserve"> </w:t>
      </w:r>
      <w:r w:rsidRPr="00FE32E9">
        <w:rPr>
          <w:rFonts w:ascii="Arial" w:hAnsi="Arial" w:cs="Arial"/>
          <w:sz w:val="22"/>
          <w:szCs w:val="22"/>
        </w:rPr>
        <w:t>připojeny</w:t>
      </w:r>
      <w:r w:rsidR="001A3B3F" w:rsidRPr="00FE32E9">
        <w:rPr>
          <w:rFonts w:ascii="Arial" w:hAnsi="Arial" w:cs="Arial"/>
          <w:sz w:val="22"/>
          <w:szCs w:val="22"/>
        </w:rPr>
        <w:t xml:space="preserve"> </w:t>
      </w:r>
      <w:r w:rsidRPr="00FE32E9">
        <w:rPr>
          <w:rFonts w:ascii="Arial" w:hAnsi="Arial" w:cs="Arial"/>
          <w:sz w:val="22"/>
          <w:szCs w:val="22"/>
        </w:rPr>
        <w:t>všechny učebny, kabinety, sborovna s počítači pro učitele a provozní počítače v</w:t>
      </w:r>
      <w:r w:rsidR="00F16E48">
        <w:rPr>
          <w:rFonts w:ascii="Tahoma" w:hAnsi="Tahoma" w:cs="Tahoma"/>
          <w:sz w:val="22"/>
          <w:szCs w:val="22"/>
        </w:rPr>
        <w:t> </w:t>
      </w:r>
      <w:r w:rsidRPr="00FE32E9">
        <w:rPr>
          <w:rFonts w:ascii="Arial" w:hAnsi="Arial" w:cs="Arial"/>
          <w:sz w:val="22"/>
          <w:szCs w:val="22"/>
        </w:rPr>
        <w:t>ředitelně a školní družina.</w:t>
      </w:r>
    </w:p>
    <w:p w14:paraId="3D13BC07" w14:textId="2B786C3B" w:rsidR="00643583" w:rsidRPr="00FE32E9" w:rsidRDefault="00906C3F" w:rsidP="00FE32E9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FE32E9">
        <w:rPr>
          <w:rFonts w:ascii="Arial" w:hAnsi="Arial" w:cs="Arial"/>
          <w:sz w:val="22"/>
          <w:szCs w:val="22"/>
        </w:rPr>
        <w:t>Škola využívá multimediální vybavení v</w:t>
      </w:r>
      <w:r w:rsidR="001A3B3F" w:rsidRPr="00FE32E9">
        <w:rPr>
          <w:rFonts w:ascii="Arial" w:hAnsi="Arial" w:cs="Arial"/>
          <w:sz w:val="22"/>
          <w:szCs w:val="22"/>
        </w:rPr>
        <w:t xml:space="preserve"> </w:t>
      </w:r>
      <w:r w:rsidRPr="00FE32E9">
        <w:rPr>
          <w:rFonts w:ascii="Arial" w:hAnsi="Arial" w:cs="Arial"/>
          <w:sz w:val="22"/>
          <w:szCs w:val="22"/>
        </w:rPr>
        <w:t>učebnách.</w:t>
      </w:r>
      <w:r w:rsidR="001A3B3F" w:rsidRPr="00FE32E9">
        <w:rPr>
          <w:rFonts w:ascii="Arial" w:hAnsi="Arial" w:cs="Arial"/>
          <w:sz w:val="22"/>
          <w:szCs w:val="22"/>
        </w:rPr>
        <w:t xml:space="preserve"> </w:t>
      </w:r>
    </w:p>
    <w:p w14:paraId="3D13BC09" w14:textId="77777777" w:rsidR="00CB5588" w:rsidRPr="00FE32E9" w:rsidRDefault="00CB5588" w:rsidP="00FE32E9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14:paraId="3D13BC0A" w14:textId="77777777" w:rsidR="00643583" w:rsidRPr="00FE32E9" w:rsidRDefault="00643583" w:rsidP="00FE32E9">
      <w:pPr>
        <w:numPr>
          <w:ilvl w:val="1"/>
          <w:numId w:val="16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E32E9">
        <w:rPr>
          <w:rFonts w:ascii="Arial" w:hAnsi="Arial" w:cs="Arial"/>
          <w:b/>
          <w:sz w:val="22"/>
          <w:szCs w:val="22"/>
        </w:rPr>
        <w:t>AKTUÁLNÍ RIZIKOVÉ FAKTORY</w:t>
      </w:r>
      <w:r w:rsidR="00C4308F" w:rsidRPr="00FE32E9">
        <w:rPr>
          <w:rFonts w:ascii="Arial" w:hAnsi="Arial" w:cs="Arial"/>
          <w:b/>
          <w:sz w:val="22"/>
          <w:szCs w:val="22"/>
        </w:rPr>
        <w:t xml:space="preserve"> A JEJICH MAPOVÁNÍ</w:t>
      </w:r>
    </w:p>
    <w:p w14:paraId="3D13BC0B" w14:textId="77777777" w:rsidR="00C4308F" w:rsidRPr="00FE32E9" w:rsidRDefault="00643583" w:rsidP="00FE32E9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E32E9">
        <w:rPr>
          <w:rFonts w:ascii="Arial" w:hAnsi="Arial" w:cs="Arial"/>
          <w:sz w:val="22"/>
          <w:szCs w:val="22"/>
        </w:rPr>
        <w:t xml:space="preserve">Strategie školy </w:t>
      </w:r>
      <w:r w:rsidR="00803180" w:rsidRPr="00FE32E9">
        <w:rPr>
          <w:rFonts w:ascii="Arial" w:hAnsi="Arial" w:cs="Arial"/>
          <w:sz w:val="22"/>
          <w:szCs w:val="22"/>
        </w:rPr>
        <w:t xml:space="preserve">ohledně prevence rizikového chování </w:t>
      </w:r>
      <w:r w:rsidR="00C4308F" w:rsidRPr="00FE32E9">
        <w:rPr>
          <w:rFonts w:ascii="Arial" w:hAnsi="Arial" w:cs="Arial"/>
          <w:sz w:val="22"/>
          <w:szCs w:val="22"/>
        </w:rPr>
        <w:t>se zaměřuje na</w:t>
      </w:r>
      <w:r w:rsidR="00960935">
        <w:rPr>
          <w:rFonts w:ascii="Arial" w:hAnsi="Arial" w:cs="Arial"/>
          <w:sz w:val="22"/>
          <w:szCs w:val="22"/>
        </w:rPr>
        <w:t xml:space="preserve"> obecné i</w:t>
      </w:r>
      <w:r w:rsidR="00960935">
        <w:rPr>
          <w:rFonts w:ascii="Tahoma" w:hAnsi="Tahoma" w:cs="Tahoma"/>
          <w:sz w:val="22"/>
          <w:szCs w:val="22"/>
        </w:rPr>
        <w:t> </w:t>
      </w:r>
      <w:r w:rsidR="00803180" w:rsidRPr="00FE32E9">
        <w:rPr>
          <w:rFonts w:ascii="Arial" w:hAnsi="Arial" w:cs="Arial"/>
          <w:sz w:val="22"/>
          <w:szCs w:val="22"/>
        </w:rPr>
        <w:t>aktuální</w:t>
      </w:r>
      <w:r w:rsidR="00C4308F" w:rsidRPr="00FE32E9">
        <w:rPr>
          <w:rFonts w:ascii="Arial" w:hAnsi="Arial" w:cs="Arial"/>
          <w:sz w:val="22"/>
          <w:szCs w:val="22"/>
        </w:rPr>
        <w:t xml:space="preserve"> </w:t>
      </w:r>
      <w:r w:rsidR="00803180" w:rsidRPr="00FE32E9">
        <w:rPr>
          <w:rFonts w:ascii="Arial" w:hAnsi="Arial" w:cs="Arial"/>
          <w:sz w:val="22"/>
          <w:szCs w:val="22"/>
        </w:rPr>
        <w:t xml:space="preserve">problémy </w:t>
      </w:r>
      <w:r w:rsidR="00C4308F" w:rsidRPr="00FE32E9">
        <w:rPr>
          <w:rFonts w:ascii="Arial" w:hAnsi="Arial" w:cs="Arial"/>
          <w:sz w:val="22"/>
          <w:szCs w:val="22"/>
        </w:rPr>
        <w:t>a je přiměřená</w:t>
      </w:r>
      <w:r w:rsidR="00803180" w:rsidRPr="00FE32E9">
        <w:rPr>
          <w:rFonts w:ascii="Arial" w:hAnsi="Arial" w:cs="Arial"/>
          <w:sz w:val="22"/>
          <w:szCs w:val="22"/>
        </w:rPr>
        <w:t xml:space="preserve"> věku i potřebám žáků</w:t>
      </w:r>
      <w:r w:rsidR="00C4308F" w:rsidRPr="00FE32E9">
        <w:rPr>
          <w:rFonts w:ascii="Arial" w:hAnsi="Arial" w:cs="Arial"/>
          <w:sz w:val="22"/>
          <w:szCs w:val="22"/>
        </w:rPr>
        <w:t>.</w:t>
      </w:r>
    </w:p>
    <w:p w14:paraId="3D13BC0C" w14:textId="5D447B56" w:rsidR="00C4308F" w:rsidRPr="00FE32E9" w:rsidRDefault="00C4308F" w:rsidP="00FE32E9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E32E9">
        <w:rPr>
          <w:rFonts w:ascii="Arial" w:hAnsi="Arial" w:cs="Arial"/>
          <w:sz w:val="22"/>
          <w:szCs w:val="22"/>
        </w:rPr>
        <w:lastRenderedPageBreak/>
        <w:t xml:space="preserve">Klima školy </w:t>
      </w:r>
      <w:r w:rsidR="000E00D2">
        <w:rPr>
          <w:rFonts w:ascii="Arial" w:hAnsi="Arial" w:cs="Arial"/>
          <w:sz w:val="22"/>
          <w:szCs w:val="22"/>
        </w:rPr>
        <w:t xml:space="preserve">se </w:t>
      </w:r>
      <w:r w:rsidRPr="00FE32E9">
        <w:rPr>
          <w:rFonts w:ascii="Arial" w:hAnsi="Arial" w:cs="Arial"/>
          <w:sz w:val="22"/>
          <w:szCs w:val="22"/>
        </w:rPr>
        <w:t xml:space="preserve">výrazně neliší od ostatních škol </w:t>
      </w:r>
      <w:r w:rsidR="00D65765" w:rsidRPr="00FE32E9">
        <w:rPr>
          <w:rFonts w:ascii="Arial" w:hAnsi="Arial" w:cs="Arial"/>
          <w:sz w:val="22"/>
          <w:szCs w:val="22"/>
        </w:rPr>
        <w:t>v </w:t>
      </w:r>
      <w:r w:rsidRPr="00FE32E9">
        <w:rPr>
          <w:rFonts w:ascii="Arial" w:hAnsi="Arial" w:cs="Arial"/>
          <w:sz w:val="22"/>
          <w:szCs w:val="22"/>
        </w:rPr>
        <w:t>region</w:t>
      </w:r>
      <w:r w:rsidR="00D65765" w:rsidRPr="00FE32E9">
        <w:rPr>
          <w:rFonts w:ascii="Arial" w:hAnsi="Arial" w:cs="Arial"/>
          <w:sz w:val="22"/>
          <w:szCs w:val="22"/>
        </w:rPr>
        <w:t>u. V porovnání s většími městy je m</w:t>
      </w:r>
      <w:r w:rsidRPr="00FE32E9">
        <w:rPr>
          <w:rFonts w:ascii="Arial" w:hAnsi="Arial" w:cs="Arial"/>
          <w:sz w:val="22"/>
          <w:szCs w:val="22"/>
        </w:rPr>
        <w:t xml:space="preserve">íra </w:t>
      </w:r>
      <w:r w:rsidR="00D65765" w:rsidRPr="00FE32E9">
        <w:rPr>
          <w:rFonts w:ascii="Arial" w:hAnsi="Arial" w:cs="Arial"/>
          <w:sz w:val="22"/>
          <w:szCs w:val="22"/>
        </w:rPr>
        <w:t>zne</w:t>
      </w:r>
      <w:r w:rsidRPr="00FE32E9">
        <w:rPr>
          <w:rFonts w:ascii="Arial" w:hAnsi="Arial" w:cs="Arial"/>
          <w:sz w:val="22"/>
          <w:szCs w:val="22"/>
        </w:rPr>
        <w:t>užívání drog spíše na</w:t>
      </w:r>
      <w:r w:rsidR="00560767">
        <w:rPr>
          <w:rFonts w:ascii="Arial" w:hAnsi="Arial" w:cs="Arial"/>
          <w:sz w:val="22"/>
          <w:szCs w:val="22"/>
        </w:rPr>
        <w:t xml:space="preserve"> velmi</w:t>
      </w:r>
      <w:r w:rsidRPr="00FE32E9">
        <w:rPr>
          <w:rFonts w:ascii="Arial" w:hAnsi="Arial" w:cs="Arial"/>
          <w:sz w:val="22"/>
          <w:szCs w:val="22"/>
        </w:rPr>
        <w:t xml:space="preserve"> spodní hranici</w:t>
      </w:r>
      <w:r w:rsidR="00D65765" w:rsidRPr="00FE32E9">
        <w:rPr>
          <w:rFonts w:ascii="Arial" w:hAnsi="Arial" w:cs="Arial"/>
          <w:sz w:val="22"/>
          <w:szCs w:val="22"/>
        </w:rPr>
        <w:t xml:space="preserve"> četnosti, přičemž se prakticky jedná </w:t>
      </w:r>
      <w:r w:rsidR="00560767">
        <w:rPr>
          <w:rFonts w:ascii="Arial" w:hAnsi="Arial" w:cs="Arial"/>
          <w:sz w:val="22"/>
          <w:szCs w:val="22"/>
        </w:rPr>
        <w:t>jen</w:t>
      </w:r>
      <w:r w:rsidR="00D65765" w:rsidRPr="00FE32E9">
        <w:rPr>
          <w:rFonts w:ascii="Arial" w:hAnsi="Arial" w:cs="Arial"/>
          <w:sz w:val="22"/>
          <w:szCs w:val="22"/>
        </w:rPr>
        <w:t xml:space="preserve"> </w:t>
      </w:r>
      <w:r w:rsidR="00560767">
        <w:rPr>
          <w:rFonts w:ascii="Arial" w:hAnsi="Arial" w:cs="Arial"/>
          <w:sz w:val="22"/>
          <w:szCs w:val="22"/>
        </w:rPr>
        <w:t>o cigarety.</w:t>
      </w:r>
      <w:r w:rsidRPr="00FE32E9">
        <w:rPr>
          <w:rFonts w:ascii="Arial" w:hAnsi="Arial" w:cs="Arial"/>
          <w:sz w:val="22"/>
          <w:szCs w:val="22"/>
        </w:rPr>
        <w:t xml:space="preserve"> </w:t>
      </w:r>
      <w:r w:rsidR="00E26FAA" w:rsidRPr="00FE32E9">
        <w:rPr>
          <w:rFonts w:ascii="Arial" w:hAnsi="Arial" w:cs="Arial"/>
          <w:sz w:val="22"/>
          <w:szCs w:val="22"/>
        </w:rPr>
        <w:t xml:space="preserve">U žáků se s přibývajícím věkem </w:t>
      </w:r>
      <w:r w:rsidR="009C51C9" w:rsidRPr="00FE32E9">
        <w:rPr>
          <w:rFonts w:ascii="Arial" w:hAnsi="Arial" w:cs="Arial"/>
          <w:sz w:val="22"/>
          <w:szCs w:val="22"/>
        </w:rPr>
        <w:t>objevují</w:t>
      </w:r>
      <w:r w:rsidRPr="00FE32E9">
        <w:rPr>
          <w:rFonts w:ascii="Arial" w:hAnsi="Arial" w:cs="Arial"/>
          <w:sz w:val="22"/>
          <w:szCs w:val="22"/>
        </w:rPr>
        <w:t xml:space="preserve"> experimenty s kouřením cigaret</w:t>
      </w:r>
      <w:r w:rsidR="00D65765" w:rsidRPr="00FE32E9">
        <w:rPr>
          <w:rFonts w:ascii="Arial" w:hAnsi="Arial" w:cs="Arial"/>
          <w:sz w:val="22"/>
          <w:szCs w:val="22"/>
        </w:rPr>
        <w:t xml:space="preserve">. </w:t>
      </w:r>
      <w:r w:rsidR="00E26FAA" w:rsidRPr="00FE32E9">
        <w:rPr>
          <w:rFonts w:ascii="Arial" w:hAnsi="Arial" w:cs="Arial"/>
          <w:sz w:val="22"/>
          <w:szCs w:val="22"/>
        </w:rPr>
        <w:t>Mezi občasně řešené probl</w:t>
      </w:r>
      <w:r w:rsidR="000E00D2">
        <w:rPr>
          <w:rFonts w:ascii="Arial" w:hAnsi="Arial" w:cs="Arial"/>
          <w:sz w:val="22"/>
          <w:szCs w:val="22"/>
        </w:rPr>
        <w:t>émy patří</w:t>
      </w:r>
      <w:r w:rsidR="00560767">
        <w:rPr>
          <w:rFonts w:ascii="Arial" w:hAnsi="Arial" w:cs="Arial"/>
          <w:sz w:val="22"/>
          <w:szCs w:val="22"/>
        </w:rPr>
        <w:t xml:space="preserve"> náznaky</w:t>
      </w:r>
      <w:r w:rsidR="000E00D2">
        <w:rPr>
          <w:rFonts w:ascii="Arial" w:hAnsi="Arial" w:cs="Arial"/>
          <w:sz w:val="22"/>
          <w:szCs w:val="22"/>
        </w:rPr>
        <w:t xml:space="preserve"> šikan</w:t>
      </w:r>
      <w:r w:rsidR="00560767">
        <w:rPr>
          <w:rFonts w:ascii="Arial" w:hAnsi="Arial" w:cs="Arial"/>
          <w:sz w:val="22"/>
          <w:szCs w:val="22"/>
        </w:rPr>
        <w:t>y</w:t>
      </w:r>
      <w:r w:rsidR="009C51C9" w:rsidRPr="00FE32E9">
        <w:rPr>
          <w:rFonts w:ascii="Arial" w:hAnsi="Arial" w:cs="Arial"/>
          <w:sz w:val="22"/>
          <w:szCs w:val="22"/>
        </w:rPr>
        <w:t>. O</w:t>
      </w:r>
      <w:r w:rsidR="00E26FAA" w:rsidRPr="00FE32E9">
        <w:rPr>
          <w:rFonts w:ascii="Arial" w:hAnsi="Arial" w:cs="Arial"/>
          <w:sz w:val="22"/>
          <w:szCs w:val="22"/>
        </w:rPr>
        <w:t>proti tomu se p</w:t>
      </w:r>
      <w:r w:rsidR="000E00D2">
        <w:rPr>
          <w:rFonts w:ascii="Arial" w:hAnsi="Arial" w:cs="Arial"/>
          <w:sz w:val="22"/>
          <w:szCs w:val="22"/>
        </w:rPr>
        <w:t>rakticky nevyskytuje rasismus a</w:t>
      </w:r>
      <w:r w:rsidR="000E00D2">
        <w:rPr>
          <w:rFonts w:ascii="Tahoma" w:hAnsi="Tahoma" w:cs="Tahoma"/>
          <w:sz w:val="22"/>
          <w:szCs w:val="22"/>
        </w:rPr>
        <w:t> </w:t>
      </w:r>
      <w:r w:rsidR="00E26FAA" w:rsidRPr="00FE32E9">
        <w:rPr>
          <w:rFonts w:ascii="Arial" w:hAnsi="Arial" w:cs="Arial"/>
          <w:sz w:val="22"/>
          <w:szCs w:val="22"/>
        </w:rPr>
        <w:t>xenofobie či náboženský</w:t>
      </w:r>
      <w:r w:rsidR="00960935">
        <w:rPr>
          <w:rFonts w:ascii="Arial" w:hAnsi="Arial" w:cs="Arial"/>
          <w:sz w:val="22"/>
          <w:szCs w:val="22"/>
        </w:rPr>
        <w:t xml:space="preserve"> a</w:t>
      </w:r>
      <w:r w:rsidR="00960935">
        <w:rPr>
          <w:rFonts w:ascii="Tahoma" w:hAnsi="Tahoma" w:cs="Tahoma"/>
          <w:sz w:val="22"/>
          <w:szCs w:val="22"/>
        </w:rPr>
        <w:t> </w:t>
      </w:r>
      <w:r w:rsidR="000C2084">
        <w:rPr>
          <w:rFonts w:ascii="Arial" w:hAnsi="Arial" w:cs="Arial"/>
          <w:sz w:val="22"/>
          <w:szCs w:val="22"/>
        </w:rPr>
        <w:t>politický extremismus</w:t>
      </w:r>
      <w:r w:rsidR="002C22FE">
        <w:rPr>
          <w:rFonts w:ascii="Arial" w:hAnsi="Arial" w:cs="Arial"/>
          <w:sz w:val="22"/>
          <w:szCs w:val="22"/>
        </w:rPr>
        <w:t>.</w:t>
      </w:r>
    </w:p>
    <w:p w14:paraId="3D13BC0D" w14:textId="77777777" w:rsidR="009C51C9" w:rsidRPr="00FE32E9" w:rsidRDefault="009C51C9" w:rsidP="00FE32E9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E32E9">
        <w:rPr>
          <w:rFonts w:ascii="Arial" w:hAnsi="Arial" w:cs="Arial"/>
          <w:sz w:val="22"/>
          <w:szCs w:val="22"/>
        </w:rPr>
        <w:t xml:space="preserve">Objektivně vzato patří naše škola mezi školy s velmi bezpečným prostředím </w:t>
      </w:r>
      <w:r w:rsidR="005B2FC8">
        <w:rPr>
          <w:rFonts w:ascii="Arial" w:hAnsi="Arial" w:cs="Arial"/>
          <w:sz w:val="22"/>
          <w:szCs w:val="22"/>
        </w:rPr>
        <w:t>a</w:t>
      </w:r>
      <w:r w:rsidR="005B2FC8">
        <w:rPr>
          <w:rFonts w:ascii="Tahoma" w:hAnsi="Tahoma" w:cs="Tahoma"/>
          <w:sz w:val="22"/>
          <w:szCs w:val="22"/>
        </w:rPr>
        <w:t> </w:t>
      </w:r>
      <w:r w:rsidRPr="00FE32E9">
        <w:rPr>
          <w:rFonts w:ascii="Arial" w:hAnsi="Arial" w:cs="Arial"/>
          <w:sz w:val="22"/>
          <w:szCs w:val="22"/>
        </w:rPr>
        <w:t>s poměrně malým výskytem rizikového chování.</w:t>
      </w:r>
    </w:p>
    <w:p w14:paraId="3D13BC0E" w14:textId="77777777" w:rsidR="00906C3F" w:rsidRPr="00FE32E9" w:rsidRDefault="00906C3F" w:rsidP="00FE32E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D13BC0F" w14:textId="77777777" w:rsidR="001049D7" w:rsidRPr="00FE32E9" w:rsidRDefault="001049D7" w:rsidP="00FE32E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D13BC10" w14:textId="77777777" w:rsidR="009C51C9" w:rsidRPr="00FE32E9" w:rsidRDefault="009C51C9" w:rsidP="00FE32E9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E32E9">
        <w:rPr>
          <w:rFonts w:ascii="Arial" w:hAnsi="Arial" w:cs="Arial"/>
          <w:b/>
          <w:sz w:val="22"/>
          <w:szCs w:val="22"/>
        </w:rPr>
        <w:t>VYTYČENÍ RIZIKOVÉHO CHOVÁNÍ</w:t>
      </w:r>
    </w:p>
    <w:p w14:paraId="3D13BC11" w14:textId="77777777" w:rsidR="009C51C9" w:rsidRPr="00FE32E9" w:rsidRDefault="009C51C9" w:rsidP="00FE32E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D13BC12" w14:textId="77777777" w:rsidR="009C51C9" w:rsidRPr="00FE32E9" w:rsidRDefault="009C51C9" w:rsidP="0012240A">
      <w:pPr>
        <w:pStyle w:val="Zkladntext"/>
        <w:spacing w:after="0"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FE32E9">
        <w:rPr>
          <w:rFonts w:ascii="Arial" w:hAnsi="Arial" w:cs="Arial"/>
          <w:sz w:val="22"/>
          <w:szCs w:val="22"/>
        </w:rPr>
        <w:t>Primární prevence rizikového chování u dětí a mládeže v působnosti naší školy se zaměřuje na:</w:t>
      </w:r>
    </w:p>
    <w:p w14:paraId="3D13BC13" w14:textId="77777777" w:rsidR="009C51C9" w:rsidRPr="00FE32E9" w:rsidRDefault="009C51C9" w:rsidP="00FE32E9">
      <w:pPr>
        <w:pStyle w:val="Zkladntex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FE32E9">
        <w:rPr>
          <w:rFonts w:ascii="Arial" w:hAnsi="Arial" w:cs="Arial"/>
          <w:sz w:val="22"/>
          <w:szCs w:val="22"/>
        </w:rPr>
        <w:t>prevenci zejména těchto rizikových modelů chování:</w:t>
      </w:r>
    </w:p>
    <w:p w14:paraId="3D13BC14" w14:textId="77777777" w:rsidR="009C51C9" w:rsidRPr="00FE32E9" w:rsidRDefault="009C51C9" w:rsidP="00FE32E9">
      <w:pPr>
        <w:widowControl w:val="0"/>
        <w:numPr>
          <w:ilvl w:val="0"/>
          <w:numId w:val="17"/>
        </w:numPr>
        <w:suppressAutoHyphens/>
        <w:spacing w:line="36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FE32E9">
        <w:rPr>
          <w:rFonts w:ascii="Arial" w:hAnsi="Arial" w:cs="Arial"/>
          <w:sz w:val="22"/>
          <w:szCs w:val="22"/>
        </w:rPr>
        <w:t>záškoláctví</w:t>
      </w:r>
    </w:p>
    <w:p w14:paraId="3D13BC15" w14:textId="77777777" w:rsidR="009C51C9" w:rsidRPr="00FE32E9" w:rsidRDefault="009C51C9" w:rsidP="00FE32E9">
      <w:pPr>
        <w:widowControl w:val="0"/>
        <w:numPr>
          <w:ilvl w:val="0"/>
          <w:numId w:val="17"/>
        </w:numPr>
        <w:suppressAutoHyphens/>
        <w:spacing w:line="36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FE32E9">
        <w:rPr>
          <w:rFonts w:ascii="Arial" w:hAnsi="Arial" w:cs="Arial"/>
          <w:sz w:val="22"/>
          <w:szCs w:val="22"/>
        </w:rPr>
        <w:t>šikana, kyberšikana</w:t>
      </w:r>
    </w:p>
    <w:p w14:paraId="3D13BC16" w14:textId="77777777" w:rsidR="009C51C9" w:rsidRPr="00FE32E9" w:rsidRDefault="009C51C9" w:rsidP="00FE32E9">
      <w:pPr>
        <w:widowControl w:val="0"/>
        <w:numPr>
          <w:ilvl w:val="0"/>
          <w:numId w:val="17"/>
        </w:numPr>
        <w:suppressAutoHyphens/>
        <w:spacing w:line="36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FE32E9">
        <w:rPr>
          <w:rFonts w:ascii="Arial" w:hAnsi="Arial" w:cs="Arial"/>
          <w:sz w:val="22"/>
          <w:szCs w:val="22"/>
        </w:rPr>
        <w:t>poruchy příjmu potravy</w:t>
      </w:r>
    </w:p>
    <w:p w14:paraId="3D13BC17" w14:textId="77777777" w:rsidR="009C51C9" w:rsidRPr="00FE32E9" w:rsidRDefault="009C51C9" w:rsidP="00FE32E9">
      <w:pPr>
        <w:widowControl w:val="0"/>
        <w:numPr>
          <w:ilvl w:val="0"/>
          <w:numId w:val="17"/>
        </w:numPr>
        <w:suppressAutoHyphens/>
        <w:spacing w:line="36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FE32E9">
        <w:rPr>
          <w:rFonts w:ascii="Arial" w:hAnsi="Arial" w:cs="Arial"/>
          <w:sz w:val="22"/>
          <w:szCs w:val="22"/>
        </w:rPr>
        <w:t>rasismus, xenofobie,</w:t>
      </w:r>
    </w:p>
    <w:p w14:paraId="3D13BC18" w14:textId="77777777" w:rsidR="009C51C9" w:rsidRPr="00FE32E9" w:rsidRDefault="009C51C9" w:rsidP="00FE32E9">
      <w:pPr>
        <w:widowControl w:val="0"/>
        <w:numPr>
          <w:ilvl w:val="0"/>
          <w:numId w:val="17"/>
        </w:numPr>
        <w:suppressAutoHyphens/>
        <w:spacing w:line="36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FE32E9">
        <w:rPr>
          <w:rFonts w:ascii="Arial" w:hAnsi="Arial" w:cs="Arial"/>
          <w:sz w:val="22"/>
          <w:szCs w:val="22"/>
        </w:rPr>
        <w:t>vandalismus, kriminalita, delikvence</w:t>
      </w:r>
    </w:p>
    <w:p w14:paraId="3D13BC19" w14:textId="77777777" w:rsidR="009C51C9" w:rsidRPr="00FE32E9" w:rsidRDefault="009C51C9" w:rsidP="00FE32E9">
      <w:pPr>
        <w:widowControl w:val="0"/>
        <w:numPr>
          <w:ilvl w:val="0"/>
          <w:numId w:val="17"/>
        </w:numPr>
        <w:suppressAutoHyphens/>
        <w:spacing w:line="360" w:lineRule="auto"/>
        <w:ind w:left="720" w:hanging="360"/>
        <w:rPr>
          <w:rFonts w:ascii="Arial" w:hAnsi="Arial" w:cs="Arial"/>
          <w:sz w:val="22"/>
          <w:szCs w:val="22"/>
        </w:rPr>
      </w:pPr>
      <w:r w:rsidRPr="00FE32E9">
        <w:rPr>
          <w:rFonts w:ascii="Arial" w:hAnsi="Arial" w:cs="Arial"/>
          <w:sz w:val="22"/>
          <w:szCs w:val="22"/>
        </w:rPr>
        <w:t>zneužívání návykových látek</w:t>
      </w:r>
    </w:p>
    <w:p w14:paraId="3D13BC1A" w14:textId="77777777" w:rsidR="009C51C9" w:rsidRPr="00FE32E9" w:rsidRDefault="009C51C9" w:rsidP="00FE32E9">
      <w:pPr>
        <w:widowControl w:val="0"/>
        <w:numPr>
          <w:ilvl w:val="0"/>
          <w:numId w:val="17"/>
        </w:numPr>
        <w:suppressAutoHyphens/>
        <w:spacing w:line="360" w:lineRule="auto"/>
        <w:ind w:left="720" w:hanging="360"/>
        <w:rPr>
          <w:rFonts w:ascii="Arial" w:hAnsi="Arial" w:cs="Arial"/>
          <w:sz w:val="22"/>
          <w:szCs w:val="22"/>
        </w:rPr>
      </w:pPr>
      <w:r w:rsidRPr="00FE32E9">
        <w:rPr>
          <w:rFonts w:ascii="Arial" w:hAnsi="Arial" w:cs="Arial"/>
          <w:sz w:val="22"/>
          <w:szCs w:val="22"/>
        </w:rPr>
        <w:t>netolismus a gambling</w:t>
      </w:r>
    </w:p>
    <w:p w14:paraId="3D13BC1B" w14:textId="77777777" w:rsidR="009C51C9" w:rsidRPr="00FE32E9" w:rsidRDefault="009C51C9" w:rsidP="00FE32E9">
      <w:pPr>
        <w:widowControl w:val="0"/>
        <w:numPr>
          <w:ilvl w:val="0"/>
          <w:numId w:val="17"/>
        </w:numPr>
        <w:suppressAutoHyphens/>
        <w:spacing w:line="36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FE32E9">
        <w:rPr>
          <w:rFonts w:ascii="Arial" w:hAnsi="Arial" w:cs="Arial"/>
          <w:sz w:val="22"/>
          <w:szCs w:val="22"/>
        </w:rPr>
        <w:t>politický a náboženský extremismus</w:t>
      </w:r>
    </w:p>
    <w:p w14:paraId="3D13BC1C" w14:textId="77777777" w:rsidR="009C51C9" w:rsidRPr="00FE32E9" w:rsidRDefault="009C51C9" w:rsidP="00FE32E9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D13BC1D" w14:textId="77777777" w:rsidR="009C51C9" w:rsidRPr="00FE32E9" w:rsidRDefault="009C51C9" w:rsidP="00FE32E9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32E9">
        <w:rPr>
          <w:rFonts w:ascii="Arial" w:hAnsi="Arial" w:cs="Arial"/>
          <w:sz w:val="22"/>
          <w:szCs w:val="22"/>
        </w:rPr>
        <w:t xml:space="preserve">rozpoznání </w:t>
      </w:r>
      <w:r w:rsidR="0012240A">
        <w:rPr>
          <w:rFonts w:ascii="Arial" w:hAnsi="Arial" w:cs="Arial"/>
          <w:sz w:val="22"/>
          <w:szCs w:val="22"/>
        </w:rPr>
        <w:t xml:space="preserve">skutkové podstaty </w:t>
      </w:r>
      <w:r w:rsidRPr="00FE32E9">
        <w:rPr>
          <w:rFonts w:ascii="Arial" w:hAnsi="Arial" w:cs="Arial"/>
          <w:sz w:val="22"/>
          <w:szCs w:val="22"/>
        </w:rPr>
        <w:t>a</w:t>
      </w:r>
      <w:r w:rsidR="005E4EBA" w:rsidRPr="00FE32E9">
        <w:rPr>
          <w:rFonts w:ascii="Arial" w:hAnsi="Arial" w:cs="Arial"/>
          <w:sz w:val="22"/>
          <w:szCs w:val="22"/>
        </w:rPr>
        <w:t xml:space="preserve"> přij</w:t>
      </w:r>
      <w:r w:rsidR="0012240A">
        <w:rPr>
          <w:rFonts w:ascii="Arial" w:hAnsi="Arial" w:cs="Arial"/>
          <w:sz w:val="22"/>
          <w:szCs w:val="22"/>
        </w:rPr>
        <w:t>etí</w:t>
      </w:r>
      <w:r w:rsidR="005E4EBA" w:rsidRPr="00FE32E9">
        <w:rPr>
          <w:rFonts w:ascii="Arial" w:hAnsi="Arial" w:cs="Arial"/>
          <w:sz w:val="22"/>
          <w:szCs w:val="22"/>
        </w:rPr>
        <w:t xml:space="preserve"> příslušných opatření při</w:t>
      </w:r>
      <w:r w:rsidR="00CB5588" w:rsidRPr="00FE32E9">
        <w:rPr>
          <w:rFonts w:ascii="Arial" w:hAnsi="Arial" w:cs="Arial"/>
          <w:sz w:val="22"/>
          <w:szCs w:val="22"/>
        </w:rPr>
        <w:t xml:space="preserve"> zjištění výskytu</w:t>
      </w:r>
      <w:r w:rsidR="005E4EBA" w:rsidRPr="00FE32E9">
        <w:rPr>
          <w:rFonts w:ascii="Arial" w:hAnsi="Arial" w:cs="Arial"/>
          <w:sz w:val="22"/>
          <w:szCs w:val="22"/>
        </w:rPr>
        <w:t>:</w:t>
      </w:r>
    </w:p>
    <w:p w14:paraId="3D13BC1E" w14:textId="77777777" w:rsidR="00CB5588" w:rsidRPr="00FE32E9" w:rsidRDefault="00CB5588" w:rsidP="00FE32E9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E32E9">
        <w:rPr>
          <w:rFonts w:ascii="Arial" w:hAnsi="Arial" w:cs="Arial"/>
          <w:sz w:val="22"/>
          <w:szCs w:val="22"/>
        </w:rPr>
        <w:t>-</w:t>
      </w:r>
      <w:r w:rsidRPr="00FE32E9">
        <w:rPr>
          <w:rFonts w:ascii="Arial" w:hAnsi="Arial" w:cs="Arial"/>
          <w:sz w:val="22"/>
          <w:szCs w:val="22"/>
        </w:rPr>
        <w:tab/>
        <w:t>kriminality</w:t>
      </w:r>
    </w:p>
    <w:p w14:paraId="3D13BC1F" w14:textId="77777777" w:rsidR="005E4EBA" w:rsidRPr="00FE32E9" w:rsidRDefault="00CB5588" w:rsidP="00FE32E9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E32E9">
        <w:rPr>
          <w:rFonts w:ascii="Arial" w:hAnsi="Arial" w:cs="Arial"/>
          <w:sz w:val="22"/>
          <w:szCs w:val="22"/>
        </w:rPr>
        <w:t>-</w:t>
      </w:r>
      <w:r w:rsidRPr="00FE32E9">
        <w:rPr>
          <w:rFonts w:ascii="Arial" w:hAnsi="Arial" w:cs="Arial"/>
          <w:sz w:val="22"/>
          <w:szCs w:val="22"/>
        </w:rPr>
        <w:tab/>
      </w:r>
      <w:r w:rsidR="005E4EBA" w:rsidRPr="00FE32E9">
        <w:rPr>
          <w:rFonts w:ascii="Arial" w:hAnsi="Arial" w:cs="Arial"/>
          <w:sz w:val="22"/>
          <w:szCs w:val="22"/>
        </w:rPr>
        <w:t>domácího násilí</w:t>
      </w:r>
    </w:p>
    <w:p w14:paraId="3D13BC20" w14:textId="77777777" w:rsidR="00CB5588" w:rsidRPr="00FE32E9" w:rsidRDefault="00CB5588" w:rsidP="00FE32E9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E32E9">
        <w:rPr>
          <w:rFonts w:ascii="Arial" w:hAnsi="Arial" w:cs="Arial"/>
          <w:sz w:val="22"/>
          <w:szCs w:val="22"/>
        </w:rPr>
        <w:t>-</w:t>
      </w:r>
      <w:r w:rsidRPr="00FE32E9">
        <w:rPr>
          <w:rFonts w:ascii="Arial" w:hAnsi="Arial" w:cs="Arial"/>
          <w:sz w:val="22"/>
          <w:szCs w:val="22"/>
        </w:rPr>
        <w:tab/>
      </w:r>
      <w:r w:rsidR="009C51C9" w:rsidRPr="00FE32E9">
        <w:rPr>
          <w:rFonts w:ascii="Arial" w:hAnsi="Arial" w:cs="Arial"/>
          <w:sz w:val="22"/>
          <w:szCs w:val="22"/>
        </w:rPr>
        <w:t>týrání a zneužívání dětí</w:t>
      </w:r>
    </w:p>
    <w:p w14:paraId="3D13BC21" w14:textId="77777777" w:rsidR="009C51C9" w:rsidRPr="00FE32E9" w:rsidRDefault="00CB5588" w:rsidP="00FE32E9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E32E9">
        <w:rPr>
          <w:rFonts w:ascii="Arial" w:hAnsi="Arial" w:cs="Arial"/>
          <w:sz w:val="22"/>
          <w:szCs w:val="22"/>
        </w:rPr>
        <w:t>-</w:t>
      </w:r>
      <w:r w:rsidRPr="00FE32E9">
        <w:rPr>
          <w:rFonts w:ascii="Arial" w:hAnsi="Arial" w:cs="Arial"/>
          <w:sz w:val="22"/>
          <w:szCs w:val="22"/>
        </w:rPr>
        <w:tab/>
      </w:r>
      <w:r w:rsidR="009C51C9" w:rsidRPr="00FE32E9">
        <w:rPr>
          <w:rFonts w:ascii="Arial" w:hAnsi="Arial" w:cs="Arial"/>
          <w:sz w:val="22"/>
          <w:szCs w:val="22"/>
        </w:rPr>
        <w:t>oh</w:t>
      </w:r>
      <w:r w:rsidR="00D64BE5">
        <w:rPr>
          <w:rFonts w:ascii="Arial" w:hAnsi="Arial" w:cs="Arial"/>
          <w:sz w:val="22"/>
          <w:szCs w:val="22"/>
        </w:rPr>
        <w:t>rožování mravní výchovy mládeže</w:t>
      </w:r>
    </w:p>
    <w:p w14:paraId="3D13BC22" w14:textId="77777777" w:rsidR="001049D7" w:rsidRDefault="001049D7" w:rsidP="00FE32E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D13BC23" w14:textId="77777777" w:rsidR="001A21F5" w:rsidRPr="00FE32E9" w:rsidRDefault="001A21F5" w:rsidP="00FE32E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D13BC24" w14:textId="77777777" w:rsidR="00432285" w:rsidRPr="00FE32E9" w:rsidRDefault="00D33326" w:rsidP="00FE32E9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E32E9">
        <w:rPr>
          <w:rFonts w:ascii="Arial" w:hAnsi="Arial" w:cs="Arial"/>
          <w:b/>
          <w:sz w:val="22"/>
          <w:szCs w:val="22"/>
        </w:rPr>
        <w:t>CÍLOVÉ SKUPINY</w:t>
      </w:r>
    </w:p>
    <w:p w14:paraId="3D13BC25" w14:textId="77777777" w:rsidR="00D33326" w:rsidRPr="00FE32E9" w:rsidRDefault="00D33326" w:rsidP="00FE32E9">
      <w:pPr>
        <w:spacing w:line="360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3D13BC26" w14:textId="57135062" w:rsidR="00432285" w:rsidRPr="00FE32E9" w:rsidRDefault="00D33326" w:rsidP="00FE32E9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32E9">
        <w:rPr>
          <w:rFonts w:ascii="Arial" w:hAnsi="Arial" w:cs="Arial"/>
          <w:b/>
          <w:sz w:val="22"/>
          <w:szCs w:val="22"/>
        </w:rPr>
        <w:t xml:space="preserve">Žáci 1. – </w:t>
      </w:r>
      <w:r w:rsidR="002C22FE">
        <w:rPr>
          <w:rFonts w:ascii="Arial" w:hAnsi="Arial" w:cs="Arial"/>
          <w:b/>
          <w:sz w:val="22"/>
          <w:szCs w:val="22"/>
        </w:rPr>
        <w:t>5</w:t>
      </w:r>
      <w:r w:rsidRPr="00FE32E9">
        <w:rPr>
          <w:rFonts w:ascii="Arial" w:hAnsi="Arial" w:cs="Arial"/>
          <w:b/>
          <w:sz w:val="22"/>
          <w:szCs w:val="22"/>
        </w:rPr>
        <w:t>. ročníku ZŠ,</w:t>
      </w:r>
      <w:r w:rsidRPr="00FE32E9">
        <w:rPr>
          <w:rFonts w:ascii="Arial" w:hAnsi="Arial" w:cs="Arial"/>
          <w:sz w:val="22"/>
          <w:szCs w:val="22"/>
        </w:rPr>
        <w:t xml:space="preserve"> s akcentem na děti ze sociálně slabšího či málo funkčního</w:t>
      </w:r>
      <w:r w:rsidR="00432285" w:rsidRPr="00FE32E9">
        <w:rPr>
          <w:rFonts w:ascii="Arial" w:hAnsi="Arial" w:cs="Arial"/>
          <w:sz w:val="22"/>
          <w:szCs w:val="22"/>
        </w:rPr>
        <w:t xml:space="preserve"> rodinného prostředí, </w:t>
      </w:r>
      <w:r w:rsidRPr="00FE32E9">
        <w:rPr>
          <w:rFonts w:ascii="Arial" w:hAnsi="Arial" w:cs="Arial"/>
          <w:sz w:val="22"/>
          <w:szCs w:val="22"/>
        </w:rPr>
        <w:t>na děti</w:t>
      </w:r>
      <w:r w:rsidR="00432285" w:rsidRPr="00FE32E9">
        <w:rPr>
          <w:rFonts w:ascii="Arial" w:hAnsi="Arial" w:cs="Arial"/>
          <w:sz w:val="22"/>
          <w:szCs w:val="22"/>
        </w:rPr>
        <w:t xml:space="preserve"> jiných národností,</w:t>
      </w:r>
      <w:r w:rsidRPr="00FE32E9">
        <w:rPr>
          <w:rFonts w:ascii="Arial" w:hAnsi="Arial" w:cs="Arial"/>
          <w:sz w:val="22"/>
          <w:szCs w:val="22"/>
        </w:rPr>
        <w:t xml:space="preserve"> na děti ohrožené </w:t>
      </w:r>
      <w:r w:rsidR="00DB75B3" w:rsidRPr="00FE32E9">
        <w:rPr>
          <w:rFonts w:ascii="Arial" w:hAnsi="Arial" w:cs="Arial"/>
          <w:sz w:val="22"/>
          <w:szCs w:val="22"/>
        </w:rPr>
        <w:t>špatným prospěchem nebo frustrované neúspěchem, na děti</w:t>
      </w:r>
      <w:r w:rsidR="00432285" w:rsidRPr="00FE32E9">
        <w:rPr>
          <w:rFonts w:ascii="Arial" w:hAnsi="Arial" w:cs="Arial"/>
          <w:sz w:val="22"/>
          <w:szCs w:val="22"/>
        </w:rPr>
        <w:t xml:space="preserve"> s některými typy specifických vý</w:t>
      </w:r>
      <w:r w:rsidR="00BF766D">
        <w:rPr>
          <w:rFonts w:ascii="Arial" w:hAnsi="Arial" w:cs="Arial"/>
          <w:sz w:val="22"/>
          <w:szCs w:val="22"/>
        </w:rPr>
        <w:t>vojových poruch chování či jiným handicapem</w:t>
      </w:r>
      <w:r w:rsidR="00A770C0">
        <w:rPr>
          <w:rFonts w:ascii="Arial" w:hAnsi="Arial" w:cs="Arial"/>
          <w:sz w:val="22"/>
          <w:szCs w:val="22"/>
        </w:rPr>
        <w:t>.</w:t>
      </w:r>
    </w:p>
    <w:p w14:paraId="3D13BC27" w14:textId="77777777" w:rsidR="004E2DB9" w:rsidRPr="00FE32E9" w:rsidRDefault="004E2DB9" w:rsidP="00FE32E9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32E9">
        <w:rPr>
          <w:rFonts w:ascii="Arial" w:hAnsi="Arial" w:cs="Arial"/>
          <w:b/>
          <w:sz w:val="22"/>
          <w:szCs w:val="22"/>
        </w:rPr>
        <w:lastRenderedPageBreak/>
        <w:t xml:space="preserve">Pracovníci školy – </w:t>
      </w:r>
      <w:r w:rsidRPr="00FE32E9">
        <w:rPr>
          <w:rFonts w:ascii="Arial" w:hAnsi="Arial" w:cs="Arial"/>
          <w:sz w:val="22"/>
          <w:szCs w:val="22"/>
        </w:rPr>
        <w:t>pedagogičtí i nepedagogičtí, těžiště práce je na metodikovi prevence a výchovném poradci, se kterými spolupracují a konzultují ostatní</w:t>
      </w:r>
      <w:r w:rsidRPr="00FE32E9">
        <w:rPr>
          <w:rFonts w:ascii="Arial" w:hAnsi="Arial" w:cs="Arial"/>
          <w:b/>
          <w:sz w:val="22"/>
          <w:szCs w:val="22"/>
        </w:rPr>
        <w:t>.</w:t>
      </w:r>
    </w:p>
    <w:p w14:paraId="3D13BC28" w14:textId="77777777" w:rsidR="004E2DB9" w:rsidRPr="00FE32E9" w:rsidRDefault="004E2DB9" w:rsidP="00FE32E9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32E9">
        <w:rPr>
          <w:rFonts w:ascii="Arial" w:hAnsi="Arial" w:cs="Arial"/>
          <w:b/>
          <w:sz w:val="22"/>
          <w:szCs w:val="22"/>
        </w:rPr>
        <w:t xml:space="preserve">Rodiče a zákonní zástupci </w:t>
      </w:r>
      <w:r w:rsidRPr="00FE32E9">
        <w:rPr>
          <w:rFonts w:ascii="Arial" w:hAnsi="Arial" w:cs="Arial"/>
          <w:sz w:val="22"/>
          <w:szCs w:val="22"/>
        </w:rPr>
        <w:t>– preventivní působení na všechny rodiče, v případě výskytu rizikového chování dětí poskytnout krizové či intervenční řešení</w:t>
      </w:r>
      <w:r w:rsidR="00A770C0">
        <w:rPr>
          <w:rFonts w:ascii="Arial" w:hAnsi="Arial" w:cs="Arial"/>
          <w:sz w:val="22"/>
          <w:szCs w:val="22"/>
        </w:rPr>
        <w:t>.</w:t>
      </w:r>
    </w:p>
    <w:p w14:paraId="3D13BC29" w14:textId="77777777" w:rsidR="00432285" w:rsidRPr="00FE32E9" w:rsidRDefault="00432285" w:rsidP="00FE32E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D13BC2A" w14:textId="77777777" w:rsidR="001049D7" w:rsidRDefault="001049D7" w:rsidP="00FE32E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D13BC2B" w14:textId="77777777" w:rsidR="001A21F5" w:rsidRDefault="001A21F5" w:rsidP="001A21F5">
      <w:pPr>
        <w:pStyle w:val="Zkladntext"/>
        <w:numPr>
          <w:ilvl w:val="0"/>
          <w:numId w:val="16"/>
        </w:numPr>
        <w:spacing w:after="0" w:line="360" w:lineRule="auto"/>
        <w:jc w:val="both"/>
        <w:rPr>
          <w:rFonts w:ascii="Arial" w:eastAsia="TimesNewRomanPS-BoldMT" w:hAnsi="Arial" w:cs="Arial"/>
          <w:b/>
          <w:bCs/>
          <w:sz w:val="22"/>
          <w:szCs w:val="22"/>
        </w:rPr>
      </w:pPr>
      <w:r>
        <w:rPr>
          <w:rFonts w:ascii="Arial" w:eastAsia="TimesNewRomanPS-BoldMT" w:hAnsi="Arial" w:cs="Arial"/>
          <w:b/>
          <w:bCs/>
          <w:sz w:val="22"/>
          <w:szCs w:val="22"/>
        </w:rPr>
        <w:t>KOORDINACE A REALIZACE MPP PREVENCE RIZIKOVÉHO CHOVÁNÍ</w:t>
      </w:r>
    </w:p>
    <w:p w14:paraId="3D13BC2C" w14:textId="77777777" w:rsidR="00D85996" w:rsidRDefault="00D85996" w:rsidP="00D85996">
      <w:pPr>
        <w:pStyle w:val="Zkladntext"/>
        <w:spacing w:after="0" w:line="360" w:lineRule="auto"/>
        <w:ind w:left="720"/>
        <w:jc w:val="both"/>
        <w:rPr>
          <w:rFonts w:ascii="Arial" w:eastAsia="TimesNewRomanPS-BoldMT" w:hAnsi="Arial" w:cs="Arial"/>
          <w:b/>
          <w:bCs/>
          <w:sz w:val="22"/>
          <w:szCs w:val="22"/>
        </w:rPr>
      </w:pPr>
    </w:p>
    <w:p w14:paraId="3D13BC2D" w14:textId="77777777" w:rsidR="001A21F5" w:rsidRPr="003D5569" w:rsidRDefault="001A21F5" w:rsidP="001A21F5">
      <w:pPr>
        <w:pStyle w:val="Zkladntext"/>
        <w:spacing w:after="0" w:line="360" w:lineRule="auto"/>
        <w:ind w:left="360" w:firstLine="348"/>
        <w:jc w:val="both"/>
        <w:rPr>
          <w:rFonts w:ascii="Arial" w:eastAsia="TimesNewRomanPS-BoldMT" w:hAnsi="Arial" w:cs="Arial"/>
          <w:bCs/>
          <w:sz w:val="22"/>
          <w:szCs w:val="22"/>
        </w:rPr>
      </w:pPr>
      <w:r w:rsidRPr="003D5569">
        <w:rPr>
          <w:rFonts w:ascii="Arial" w:eastAsia="TimesNewRomanPS-BoldMT" w:hAnsi="Arial" w:cs="Arial"/>
          <w:bCs/>
          <w:sz w:val="22"/>
          <w:szCs w:val="22"/>
        </w:rPr>
        <w:t xml:space="preserve">Úspěch této činnost se zakládá na profesionální i lidské spolupráci mezi vedením školy, školním metodikem prevence a pedagogickými pracovníky, se zvláštním zřetelem na třídní učitele. </w:t>
      </w:r>
      <w:r w:rsidR="00531C42" w:rsidRPr="003D5569">
        <w:rPr>
          <w:rFonts w:ascii="Arial" w:eastAsia="TimesNewRomanPS-BoldMT" w:hAnsi="Arial" w:cs="Arial"/>
          <w:bCs/>
          <w:sz w:val="22"/>
          <w:szCs w:val="22"/>
        </w:rPr>
        <w:t xml:space="preserve">Důležitá je také „trojúhelníková“ spolupráce </w:t>
      </w:r>
      <w:r w:rsidR="00F2397E" w:rsidRPr="003D5569">
        <w:rPr>
          <w:rFonts w:ascii="Arial" w:eastAsia="TimesNewRomanPS-BoldMT" w:hAnsi="Arial" w:cs="Arial"/>
          <w:bCs/>
          <w:sz w:val="22"/>
          <w:szCs w:val="22"/>
        </w:rPr>
        <w:t>škola</w:t>
      </w:r>
      <w:r w:rsidR="00531C42" w:rsidRPr="003D5569">
        <w:rPr>
          <w:rFonts w:ascii="Arial" w:eastAsia="TimesNewRomanPS-BoldMT" w:hAnsi="Arial" w:cs="Arial"/>
          <w:bCs/>
          <w:sz w:val="22"/>
          <w:szCs w:val="22"/>
        </w:rPr>
        <w:t xml:space="preserve">-dítě-rodič. </w:t>
      </w:r>
      <w:r w:rsidRPr="003D5569">
        <w:rPr>
          <w:rFonts w:ascii="Arial" w:eastAsia="TimesNewRomanPS-BoldMT" w:hAnsi="Arial" w:cs="Arial"/>
          <w:bCs/>
          <w:sz w:val="22"/>
          <w:szCs w:val="22"/>
        </w:rPr>
        <w:t>Tím jsou vytvářeny příznivé podmínky pr</w:t>
      </w:r>
      <w:r w:rsidR="006B4E76" w:rsidRPr="003D5569">
        <w:rPr>
          <w:rFonts w:ascii="Arial" w:eastAsia="TimesNewRomanPS-BoldMT" w:hAnsi="Arial" w:cs="Arial"/>
          <w:bCs/>
          <w:sz w:val="22"/>
          <w:szCs w:val="22"/>
        </w:rPr>
        <w:t>o prevenci rizikového chování a</w:t>
      </w:r>
      <w:r w:rsidR="006B4E76" w:rsidRPr="003D5569">
        <w:rPr>
          <w:rFonts w:ascii="Tahoma" w:hAnsi="Tahoma" w:cs="Tahoma"/>
          <w:sz w:val="22"/>
          <w:szCs w:val="22"/>
        </w:rPr>
        <w:t> </w:t>
      </w:r>
      <w:r w:rsidRPr="003D5569">
        <w:rPr>
          <w:rFonts w:ascii="Arial" w:eastAsia="TimesNewRomanPS-BoldMT" w:hAnsi="Arial" w:cs="Arial"/>
          <w:bCs/>
          <w:sz w:val="22"/>
          <w:szCs w:val="22"/>
        </w:rPr>
        <w:t>řešení problémů tohoto typu.</w:t>
      </w:r>
    </w:p>
    <w:p w14:paraId="3D13BC2E" w14:textId="1AFF98D8" w:rsidR="003D5569" w:rsidRPr="003D5569" w:rsidRDefault="003D5569" w:rsidP="001A21F5">
      <w:pPr>
        <w:pStyle w:val="Zkladntext"/>
        <w:spacing w:after="0" w:line="360" w:lineRule="auto"/>
        <w:ind w:left="360" w:firstLine="348"/>
        <w:jc w:val="both"/>
        <w:rPr>
          <w:rFonts w:ascii="Arial" w:eastAsia="TimesNewRomanPS-BoldMT" w:hAnsi="Arial" w:cs="Arial"/>
          <w:bCs/>
          <w:sz w:val="22"/>
          <w:szCs w:val="22"/>
        </w:rPr>
      </w:pPr>
      <w:r w:rsidRPr="003D5569">
        <w:rPr>
          <w:rFonts w:ascii="Arial" w:eastAsia="TimesNewRomanPS-BoldMT" w:hAnsi="Arial" w:cs="Arial"/>
          <w:bCs/>
          <w:sz w:val="22"/>
          <w:szCs w:val="22"/>
        </w:rPr>
        <w:t xml:space="preserve">Na škole funguje (na základě zákona </w:t>
      </w:r>
      <w:r w:rsidRPr="003D5569">
        <w:rPr>
          <w:rFonts w:ascii="Arial" w:hAnsi="Arial" w:cs="Arial"/>
          <w:color w:val="202122"/>
          <w:sz w:val="22"/>
          <w:szCs w:val="22"/>
          <w:shd w:val="clear" w:color="auto" w:fill="FFFFFF"/>
        </w:rPr>
        <w:t>č. 561/2004 Sb., blíže ve vyhlášce č. 72/2005 Sb</w:t>
      </w:r>
      <w:r>
        <w:rPr>
          <w:rFonts w:ascii="Arial" w:hAnsi="Arial" w:cs="Arial"/>
          <w:color w:val="202122"/>
          <w:sz w:val="22"/>
          <w:szCs w:val="22"/>
          <w:shd w:val="clear" w:color="auto" w:fill="FFFFFF"/>
        </w:rPr>
        <w:t>.</w:t>
      </w:r>
      <w:r w:rsidRPr="003D5569">
        <w:rPr>
          <w:rFonts w:ascii="Arial" w:hAnsi="Arial" w:cs="Arial"/>
          <w:color w:val="202122"/>
          <w:sz w:val="22"/>
          <w:szCs w:val="22"/>
          <w:shd w:val="clear" w:color="auto" w:fill="FFFFFF"/>
        </w:rPr>
        <w:t>)</w:t>
      </w:r>
      <w:r w:rsidRPr="003D5569">
        <w:rPr>
          <w:rFonts w:ascii="Arial" w:eastAsia="TimesNewRomanPS-BoldMT" w:hAnsi="Arial" w:cs="Arial"/>
          <w:bCs/>
          <w:sz w:val="22"/>
          <w:szCs w:val="22"/>
        </w:rPr>
        <w:t xml:space="preserve"> </w:t>
      </w:r>
      <w:r w:rsidRPr="00D84894">
        <w:rPr>
          <w:rFonts w:ascii="Arial" w:eastAsia="TimesNewRomanPS-BoldMT" w:hAnsi="Arial" w:cs="Arial"/>
          <w:b/>
          <w:bCs/>
          <w:i/>
          <w:sz w:val="22"/>
          <w:szCs w:val="22"/>
        </w:rPr>
        <w:t>Školní poradenské pracoviště</w:t>
      </w:r>
      <w:r w:rsidR="0067251B">
        <w:rPr>
          <w:rFonts w:ascii="Arial" w:eastAsia="TimesNewRomanPS-BoldMT" w:hAnsi="Arial" w:cs="Arial"/>
          <w:bCs/>
          <w:i/>
          <w:sz w:val="22"/>
          <w:szCs w:val="22"/>
        </w:rPr>
        <w:t xml:space="preserve"> </w:t>
      </w:r>
      <w:r w:rsidR="0067251B">
        <w:rPr>
          <w:rFonts w:ascii="Arial" w:eastAsia="TimesNewRomanPS-BoldMT" w:hAnsi="Arial" w:cs="Arial"/>
          <w:bCs/>
          <w:sz w:val="22"/>
          <w:szCs w:val="22"/>
        </w:rPr>
        <w:t>– jeho zá</w:t>
      </w:r>
      <w:r w:rsidRPr="003D5569">
        <w:rPr>
          <w:rFonts w:ascii="Arial" w:hAnsi="Arial" w:cs="Arial"/>
          <w:color w:val="202122"/>
          <w:sz w:val="22"/>
          <w:szCs w:val="22"/>
          <w:shd w:val="clear" w:color="auto" w:fill="FFFFFF"/>
        </w:rPr>
        <w:t>kladním účelem je poskytovat pedagogicko-psychologické poradenské služby žákům a jejich zákonným zástupcům</w:t>
      </w:r>
      <w:r w:rsidR="0067251B">
        <w:rPr>
          <w:rFonts w:ascii="Arial" w:hAnsi="Arial" w:cs="Arial"/>
          <w:color w:val="202122"/>
          <w:sz w:val="22"/>
          <w:szCs w:val="22"/>
          <w:shd w:val="clear" w:color="auto" w:fill="FFFFFF"/>
        </w:rPr>
        <w:t>.</w:t>
      </w:r>
      <w:r w:rsidR="00677E76">
        <w:rPr>
          <w:rFonts w:ascii="Arial" w:hAnsi="Arial" w:cs="Arial"/>
          <w:color w:val="202122"/>
          <w:sz w:val="22"/>
          <w:szCs w:val="22"/>
          <w:shd w:val="clear" w:color="auto" w:fill="FFFFFF"/>
        </w:rPr>
        <w:t xml:space="preserve"> </w:t>
      </w:r>
    </w:p>
    <w:p w14:paraId="3D13BC2F" w14:textId="77777777" w:rsidR="001A21F5" w:rsidRPr="00FE32E9" w:rsidRDefault="001A21F5" w:rsidP="001A21F5">
      <w:pPr>
        <w:pStyle w:val="Zkladntext"/>
        <w:spacing w:after="0" w:line="360" w:lineRule="auto"/>
        <w:rPr>
          <w:rFonts w:ascii="Arial" w:eastAsia="TimesNewRomanPS-BoldMT" w:hAnsi="Arial" w:cs="Arial"/>
          <w:b/>
          <w:bCs/>
          <w:sz w:val="22"/>
          <w:szCs w:val="22"/>
        </w:rPr>
      </w:pPr>
    </w:p>
    <w:p w14:paraId="3D13BC30" w14:textId="77777777" w:rsidR="001A21F5" w:rsidRPr="00FE32E9" w:rsidRDefault="001A21F5" w:rsidP="00B30F60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E32E9">
        <w:rPr>
          <w:rFonts w:ascii="Arial" w:hAnsi="Arial" w:cs="Arial"/>
          <w:b/>
          <w:sz w:val="22"/>
          <w:szCs w:val="22"/>
        </w:rPr>
        <w:t>Ředitel školy</w:t>
      </w:r>
    </w:p>
    <w:p w14:paraId="3D13BC31" w14:textId="77777777" w:rsidR="001A21F5" w:rsidRPr="00FE32E9" w:rsidRDefault="00B30F60" w:rsidP="00B30F60">
      <w:pPr>
        <w:widowControl w:val="0"/>
        <w:numPr>
          <w:ilvl w:val="0"/>
          <w:numId w:val="21"/>
        </w:numPr>
        <w:tabs>
          <w:tab w:val="left" w:pos="2444"/>
        </w:tabs>
        <w:suppressAutoHyphens/>
        <w:spacing w:line="360" w:lineRule="auto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zabezpečuje</w:t>
      </w:r>
      <w:r w:rsidR="001A21F5" w:rsidRPr="00FE32E9">
        <w:rPr>
          <w:rFonts w:ascii="Arial" w:hAnsi="Arial" w:cs="Arial"/>
          <w:color w:val="000000"/>
          <w:sz w:val="22"/>
          <w:szCs w:val="22"/>
        </w:rPr>
        <w:t xml:space="preserve"> poskytování poradenských služeb ve škole se zaměřením na primární prevenci rizikového chování</w:t>
      </w:r>
      <w:r>
        <w:rPr>
          <w:rFonts w:ascii="Arial" w:hAnsi="Arial" w:cs="Arial"/>
          <w:color w:val="000000"/>
          <w:sz w:val="22"/>
          <w:szCs w:val="22"/>
        </w:rPr>
        <w:t xml:space="preserve"> (interní i externí poradenské služby)</w:t>
      </w:r>
    </w:p>
    <w:p w14:paraId="3D13BC32" w14:textId="4947E75E" w:rsidR="001A21F5" w:rsidRPr="00FE32E9" w:rsidRDefault="00B30F60" w:rsidP="00B30F60">
      <w:pPr>
        <w:widowControl w:val="0"/>
        <w:numPr>
          <w:ilvl w:val="0"/>
          <w:numId w:val="21"/>
        </w:numPr>
        <w:tabs>
          <w:tab w:val="left" w:pos="2444"/>
        </w:tabs>
        <w:suppressAutoHyphens/>
        <w:spacing w:line="36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umožňuje realizaci </w:t>
      </w:r>
      <w:r w:rsidR="002C22FE">
        <w:rPr>
          <w:rFonts w:ascii="Arial" w:hAnsi="Arial" w:cs="Arial"/>
          <w:color w:val="000000"/>
          <w:sz w:val="22"/>
          <w:szCs w:val="22"/>
        </w:rPr>
        <w:t>MPP</w:t>
      </w:r>
      <w:r>
        <w:rPr>
          <w:rFonts w:ascii="Arial" w:hAnsi="Arial" w:cs="Arial"/>
          <w:color w:val="000000"/>
          <w:sz w:val="22"/>
          <w:szCs w:val="22"/>
        </w:rPr>
        <w:t>, na kterou současně dohlíží a koordinuje ji</w:t>
      </w:r>
    </w:p>
    <w:p w14:paraId="3D13BC33" w14:textId="77777777" w:rsidR="001A21F5" w:rsidRPr="00FE32E9" w:rsidRDefault="00B30F60" w:rsidP="00B30F60">
      <w:pPr>
        <w:widowControl w:val="0"/>
        <w:numPr>
          <w:ilvl w:val="0"/>
          <w:numId w:val="21"/>
        </w:numPr>
        <w:tabs>
          <w:tab w:val="left" w:pos="2444"/>
        </w:tabs>
        <w:suppressAutoHyphens/>
        <w:spacing w:line="36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řeší v součinnosti se školním metodikem prevence aktuální problémy</w:t>
      </w:r>
      <w:r w:rsidR="001A21F5" w:rsidRPr="00FE32E9">
        <w:rPr>
          <w:rFonts w:ascii="Arial" w:hAnsi="Arial" w:cs="Arial"/>
          <w:sz w:val="22"/>
          <w:szCs w:val="22"/>
        </w:rPr>
        <w:t xml:space="preserve"> rizikového chování ve škole</w:t>
      </w:r>
      <w:r>
        <w:rPr>
          <w:rFonts w:ascii="Arial" w:hAnsi="Arial" w:cs="Arial"/>
          <w:sz w:val="22"/>
          <w:szCs w:val="22"/>
        </w:rPr>
        <w:t>, je o nich informován</w:t>
      </w:r>
    </w:p>
    <w:p w14:paraId="3D13BC34" w14:textId="77777777" w:rsidR="001A21F5" w:rsidRPr="00FE32E9" w:rsidRDefault="00B30F60" w:rsidP="001A21F5">
      <w:pPr>
        <w:widowControl w:val="0"/>
        <w:numPr>
          <w:ilvl w:val="0"/>
          <w:numId w:val="21"/>
        </w:numPr>
        <w:tabs>
          <w:tab w:val="left" w:pos="2444"/>
        </w:tabs>
        <w:suppressAutoHyphens/>
        <w:spacing w:line="360" w:lineRule="auto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umožňuje metodikovi prevence i ostatním pedagogickým pracovníkům další studium</w:t>
      </w:r>
      <w:r w:rsidR="001A21F5" w:rsidRPr="00FE32E9">
        <w:rPr>
          <w:rFonts w:ascii="Arial" w:hAnsi="Arial" w:cs="Arial"/>
          <w:color w:val="000000"/>
          <w:sz w:val="22"/>
          <w:szCs w:val="22"/>
        </w:rPr>
        <w:t xml:space="preserve"> v obla</w:t>
      </w:r>
      <w:r w:rsidR="00D974C8">
        <w:rPr>
          <w:rFonts w:ascii="Arial" w:hAnsi="Arial" w:cs="Arial"/>
          <w:color w:val="000000"/>
          <w:sz w:val="22"/>
          <w:szCs w:val="22"/>
        </w:rPr>
        <w:t>sti prevence rizikového chování</w:t>
      </w:r>
    </w:p>
    <w:p w14:paraId="3D13BC35" w14:textId="77777777" w:rsidR="001A21F5" w:rsidRPr="00FE32E9" w:rsidRDefault="001A21F5" w:rsidP="002048F5">
      <w:pPr>
        <w:spacing w:line="360" w:lineRule="auto"/>
        <w:ind w:firstLine="36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D13BC36" w14:textId="77777777" w:rsidR="001A21F5" w:rsidRPr="00FE32E9" w:rsidRDefault="001A21F5" w:rsidP="002048F5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E32E9">
        <w:rPr>
          <w:rFonts w:ascii="Arial" w:hAnsi="Arial" w:cs="Arial"/>
          <w:b/>
          <w:bCs/>
          <w:sz w:val="22"/>
          <w:szCs w:val="22"/>
        </w:rPr>
        <w:t>Školní metodik prevence</w:t>
      </w:r>
    </w:p>
    <w:p w14:paraId="3D13BC37" w14:textId="369CB523" w:rsidR="001A21F5" w:rsidRPr="00FE32E9" w:rsidRDefault="00B30F60" w:rsidP="002048F5">
      <w:pPr>
        <w:pStyle w:val="Citace"/>
        <w:numPr>
          <w:ilvl w:val="0"/>
          <w:numId w:val="24"/>
        </w:numPr>
        <w:spacing w:after="0" w:line="360" w:lineRule="auto"/>
        <w:ind w:left="709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koordinuje realizaci </w:t>
      </w:r>
      <w:r w:rsidR="002C22FE">
        <w:rPr>
          <w:rFonts w:ascii="Arial" w:hAnsi="Arial" w:cs="Arial"/>
          <w:color w:val="000000"/>
          <w:sz w:val="22"/>
          <w:szCs w:val="22"/>
        </w:rPr>
        <w:t>MPP</w:t>
      </w:r>
      <w:r w:rsidRPr="00FE32E9">
        <w:rPr>
          <w:rFonts w:ascii="Arial" w:hAnsi="Arial" w:cs="Arial"/>
          <w:sz w:val="22"/>
          <w:szCs w:val="22"/>
        </w:rPr>
        <w:t xml:space="preserve"> </w:t>
      </w:r>
      <w:r w:rsidR="00B1721D">
        <w:rPr>
          <w:rFonts w:ascii="Arial" w:hAnsi="Arial" w:cs="Arial"/>
          <w:sz w:val="22"/>
          <w:szCs w:val="22"/>
        </w:rPr>
        <w:t>školy</w:t>
      </w:r>
    </w:p>
    <w:p w14:paraId="3D13BC38" w14:textId="77777777" w:rsidR="001A21F5" w:rsidRPr="00FE32E9" w:rsidRDefault="00B30F60" w:rsidP="002048F5">
      <w:pPr>
        <w:pStyle w:val="Citace"/>
        <w:numPr>
          <w:ilvl w:val="0"/>
          <w:numId w:val="23"/>
        </w:numPr>
        <w:spacing w:after="0" w:line="360" w:lineRule="auto"/>
        <w:ind w:left="709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metodicky vede</w:t>
      </w:r>
      <w:r w:rsidR="001A21F5" w:rsidRPr="00FE32E9">
        <w:rPr>
          <w:rFonts w:ascii="Arial" w:hAnsi="Arial" w:cs="Arial"/>
          <w:sz w:val="22"/>
          <w:szCs w:val="22"/>
        </w:rPr>
        <w:t xml:space="preserve"> činnosti pedagogických pracovníků školy v oblasti prevence rizikového chování (vyhledávání problémových projevů chování, preventivní práce s třídními kolektivy apod.)</w:t>
      </w:r>
    </w:p>
    <w:p w14:paraId="3D13BC39" w14:textId="77777777" w:rsidR="001A21F5" w:rsidRPr="00FE32E9" w:rsidRDefault="006D0D33" w:rsidP="002048F5">
      <w:pPr>
        <w:pStyle w:val="Citace"/>
        <w:numPr>
          <w:ilvl w:val="0"/>
          <w:numId w:val="23"/>
        </w:numPr>
        <w:spacing w:after="0" w:line="360" w:lineRule="auto"/>
        <w:ind w:left="709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podílí se na šetření rizikového chování, participuje na intervenci, popř. zajišťuje intervenci externí</w:t>
      </w:r>
    </w:p>
    <w:p w14:paraId="3D13BC3A" w14:textId="77777777" w:rsidR="001A21F5" w:rsidRPr="00FE32E9" w:rsidRDefault="006D0D33" w:rsidP="002048F5">
      <w:pPr>
        <w:pStyle w:val="Citace"/>
        <w:numPr>
          <w:ilvl w:val="0"/>
          <w:numId w:val="23"/>
        </w:numPr>
        <w:spacing w:after="0" w:line="360" w:lineRule="auto"/>
        <w:ind w:left="709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zajišťuje informační činnost, kontakty na specialisty apod.</w:t>
      </w:r>
    </w:p>
    <w:p w14:paraId="3D13BC3B" w14:textId="77777777" w:rsidR="006D0D33" w:rsidRDefault="006D0D33" w:rsidP="002048F5">
      <w:pPr>
        <w:pStyle w:val="Citace"/>
        <w:numPr>
          <w:ilvl w:val="0"/>
          <w:numId w:val="26"/>
        </w:numPr>
        <w:spacing w:after="0" w:line="360" w:lineRule="auto"/>
        <w:ind w:left="709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vyhledává a monitoruje žáky</w:t>
      </w:r>
      <w:r w:rsidR="001A21F5" w:rsidRPr="00FE32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 </w:t>
      </w:r>
      <w:r w:rsidR="001A21F5" w:rsidRPr="00FE32E9">
        <w:rPr>
          <w:rFonts w:ascii="Arial" w:hAnsi="Arial" w:cs="Arial"/>
          <w:sz w:val="22"/>
          <w:szCs w:val="22"/>
        </w:rPr>
        <w:t xml:space="preserve">projevy </w:t>
      </w:r>
      <w:r>
        <w:rPr>
          <w:rFonts w:ascii="Arial" w:hAnsi="Arial" w:cs="Arial"/>
          <w:sz w:val="22"/>
          <w:szCs w:val="22"/>
        </w:rPr>
        <w:t>rizikového chování; poskytuje základní poradenské služby žákům, pedagogům i zákonným zástupcům žáků</w:t>
      </w:r>
    </w:p>
    <w:p w14:paraId="3D13BC3C" w14:textId="77777777" w:rsidR="006D0D33" w:rsidRDefault="006D0D33" w:rsidP="002048F5">
      <w:pPr>
        <w:pStyle w:val="Citace"/>
        <w:numPr>
          <w:ilvl w:val="0"/>
          <w:numId w:val="26"/>
        </w:numPr>
        <w:spacing w:after="0" w:line="360" w:lineRule="auto"/>
        <w:ind w:left="709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BD2F86">
        <w:rPr>
          <w:rFonts w:ascii="Arial" w:hAnsi="Arial" w:cs="Arial"/>
          <w:sz w:val="22"/>
          <w:szCs w:val="22"/>
        </w:rPr>
        <w:t>polupracuje</w:t>
      </w:r>
      <w:r w:rsidR="001A21F5" w:rsidRPr="00FE32E9">
        <w:rPr>
          <w:rFonts w:ascii="Arial" w:hAnsi="Arial" w:cs="Arial"/>
          <w:sz w:val="22"/>
          <w:szCs w:val="22"/>
        </w:rPr>
        <w:t xml:space="preserve"> s třídními učiteli při zachycován</w:t>
      </w:r>
      <w:r w:rsidR="00B1721D">
        <w:rPr>
          <w:rFonts w:ascii="Arial" w:hAnsi="Arial" w:cs="Arial"/>
          <w:sz w:val="22"/>
          <w:szCs w:val="22"/>
        </w:rPr>
        <w:t xml:space="preserve">í varovných signálů spojených </w:t>
      </w:r>
      <w:r w:rsidR="00B1721D">
        <w:rPr>
          <w:rFonts w:ascii="Arial" w:hAnsi="Arial" w:cs="Arial"/>
          <w:sz w:val="22"/>
          <w:szCs w:val="22"/>
        </w:rPr>
        <w:lastRenderedPageBreak/>
        <w:t>s</w:t>
      </w:r>
      <w:r w:rsidR="00B1721D">
        <w:rPr>
          <w:rFonts w:ascii="Tahoma" w:hAnsi="Tahoma" w:cs="Tahoma"/>
          <w:sz w:val="22"/>
          <w:szCs w:val="22"/>
        </w:rPr>
        <w:t> </w:t>
      </w:r>
      <w:r w:rsidR="001A21F5" w:rsidRPr="00FE32E9">
        <w:rPr>
          <w:rFonts w:ascii="Arial" w:hAnsi="Arial" w:cs="Arial"/>
          <w:sz w:val="22"/>
          <w:szCs w:val="22"/>
        </w:rPr>
        <w:t xml:space="preserve">možností </w:t>
      </w:r>
      <w:r>
        <w:rPr>
          <w:rFonts w:ascii="Arial" w:hAnsi="Arial" w:cs="Arial"/>
          <w:sz w:val="22"/>
          <w:szCs w:val="22"/>
        </w:rPr>
        <w:t>propuknutí</w:t>
      </w:r>
      <w:r w:rsidR="001A21F5" w:rsidRPr="00FE32E9">
        <w:rPr>
          <w:rFonts w:ascii="Arial" w:hAnsi="Arial" w:cs="Arial"/>
          <w:sz w:val="22"/>
          <w:szCs w:val="22"/>
        </w:rPr>
        <w:t xml:space="preserve"> rizikového chování u j</w:t>
      </w:r>
      <w:r>
        <w:rPr>
          <w:rFonts w:ascii="Arial" w:hAnsi="Arial" w:cs="Arial"/>
          <w:sz w:val="22"/>
          <w:szCs w:val="22"/>
        </w:rPr>
        <w:t>ednotlivých žáků i</w:t>
      </w:r>
      <w:r w:rsidR="001A21F5" w:rsidRPr="00FE32E9">
        <w:rPr>
          <w:rFonts w:ascii="Arial" w:hAnsi="Arial" w:cs="Arial"/>
          <w:sz w:val="22"/>
          <w:szCs w:val="22"/>
        </w:rPr>
        <w:t xml:space="preserve"> tříd</w:t>
      </w:r>
      <w:r>
        <w:rPr>
          <w:rFonts w:ascii="Arial" w:hAnsi="Arial" w:cs="Arial"/>
          <w:sz w:val="22"/>
          <w:szCs w:val="22"/>
        </w:rPr>
        <w:t>ních kolektivů</w:t>
      </w:r>
    </w:p>
    <w:p w14:paraId="3D13BC3D" w14:textId="77777777" w:rsidR="001A21F5" w:rsidRPr="00FE32E9" w:rsidRDefault="001A21F5" w:rsidP="002048F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D13BC3E" w14:textId="77777777" w:rsidR="001A21F5" w:rsidRPr="00FE32E9" w:rsidRDefault="001A21F5" w:rsidP="002048F5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32E9">
        <w:rPr>
          <w:rFonts w:ascii="Arial" w:hAnsi="Arial" w:cs="Arial"/>
          <w:b/>
          <w:bCs/>
          <w:sz w:val="22"/>
          <w:szCs w:val="22"/>
        </w:rPr>
        <w:t>Třídní učitel</w:t>
      </w:r>
    </w:p>
    <w:p w14:paraId="3D13BC3F" w14:textId="563ACEF7" w:rsidR="001A21F5" w:rsidRPr="00FE32E9" w:rsidRDefault="002048F5" w:rsidP="002048F5">
      <w:pPr>
        <w:widowControl w:val="0"/>
        <w:numPr>
          <w:ilvl w:val="0"/>
          <w:numId w:val="22"/>
        </w:numPr>
        <w:tabs>
          <w:tab w:val="left" w:pos="2444"/>
        </w:tabs>
        <w:suppressAutoHyphens/>
        <w:spacing w:line="36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zachycuje</w:t>
      </w:r>
      <w:r>
        <w:rPr>
          <w:rFonts w:ascii="Arial" w:hAnsi="Arial" w:cs="Arial"/>
          <w:sz w:val="22"/>
          <w:szCs w:val="22"/>
        </w:rPr>
        <w:t xml:space="preserve"> varovné signály rizikového chování</w:t>
      </w:r>
      <w:r w:rsidR="001A21F5" w:rsidRPr="00FE32E9">
        <w:rPr>
          <w:rFonts w:ascii="Arial" w:hAnsi="Arial" w:cs="Arial"/>
          <w:sz w:val="22"/>
          <w:szCs w:val="22"/>
        </w:rPr>
        <w:t xml:space="preserve">, podílí se na realizaci </w:t>
      </w:r>
      <w:r w:rsidR="002C22FE">
        <w:rPr>
          <w:rFonts w:ascii="Arial" w:hAnsi="Arial" w:cs="Arial"/>
          <w:color w:val="000000"/>
          <w:sz w:val="22"/>
          <w:szCs w:val="22"/>
        </w:rPr>
        <w:t>MPP</w:t>
      </w:r>
      <w:r w:rsidR="00B1721D">
        <w:rPr>
          <w:rFonts w:ascii="Arial" w:hAnsi="Arial" w:cs="Arial"/>
          <w:sz w:val="22"/>
          <w:szCs w:val="22"/>
        </w:rPr>
        <w:t xml:space="preserve"> a</w:t>
      </w:r>
      <w:r w:rsidR="00B1721D">
        <w:rPr>
          <w:rFonts w:ascii="Tahoma" w:hAnsi="Tahoma" w:cs="Tahoma"/>
          <w:sz w:val="22"/>
          <w:szCs w:val="22"/>
        </w:rPr>
        <w:t> </w:t>
      </w:r>
      <w:r w:rsidR="001A21F5" w:rsidRPr="00FE32E9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monitoringu klimatu své třídy</w:t>
      </w:r>
    </w:p>
    <w:p w14:paraId="3D13BC40" w14:textId="77777777" w:rsidR="001A21F5" w:rsidRPr="00FE32E9" w:rsidRDefault="002048F5" w:rsidP="002048F5">
      <w:pPr>
        <w:widowControl w:val="0"/>
        <w:numPr>
          <w:ilvl w:val="0"/>
          <w:numId w:val="22"/>
        </w:numPr>
        <w:tabs>
          <w:tab w:val="left" w:pos="2444"/>
        </w:tabs>
        <w:suppressAutoHyphens/>
        <w:spacing w:line="36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svou osobností </w:t>
      </w:r>
      <w:r w:rsidR="001A21F5" w:rsidRPr="00FE32E9">
        <w:rPr>
          <w:rFonts w:ascii="Arial" w:hAnsi="Arial" w:cs="Arial"/>
          <w:sz w:val="22"/>
          <w:szCs w:val="22"/>
        </w:rPr>
        <w:t xml:space="preserve">motivuje k vytvoření vnitřních pravidel třídy a dbá na jejich </w:t>
      </w:r>
      <w:r w:rsidR="001A21F5" w:rsidRPr="00FE32E9">
        <w:rPr>
          <w:rFonts w:ascii="Arial" w:hAnsi="Arial" w:cs="Arial"/>
          <w:color w:val="000000"/>
          <w:sz w:val="22"/>
          <w:szCs w:val="22"/>
        </w:rPr>
        <w:t xml:space="preserve">důsledné </w:t>
      </w:r>
      <w:r w:rsidR="001A21F5" w:rsidRPr="00FE32E9">
        <w:rPr>
          <w:rFonts w:ascii="Arial" w:hAnsi="Arial" w:cs="Arial"/>
          <w:sz w:val="22"/>
          <w:szCs w:val="22"/>
        </w:rPr>
        <w:t xml:space="preserve">dodržování (vytváření otevřené bezpečné atmosféry a pozitivního sociálního klimatu ve třídě); podporuje rozvoj pozitivních sociálních interakcí mezi žáky </w:t>
      </w:r>
      <w:r w:rsidR="008067CB">
        <w:rPr>
          <w:rFonts w:ascii="Arial" w:hAnsi="Arial" w:cs="Arial"/>
          <w:sz w:val="22"/>
          <w:szCs w:val="22"/>
        </w:rPr>
        <w:t>ve své třídě i</w:t>
      </w:r>
      <w:r w:rsidR="008067CB">
        <w:rPr>
          <w:rFonts w:ascii="Tahoma" w:hAnsi="Tahoma" w:cs="Tahoma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mezi třídami</w:t>
      </w:r>
    </w:p>
    <w:p w14:paraId="3D13BC41" w14:textId="77777777" w:rsidR="001A21F5" w:rsidRPr="00FE32E9" w:rsidRDefault="002048F5" w:rsidP="002048F5">
      <w:pPr>
        <w:widowControl w:val="0"/>
        <w:numPr>
          <w:ilvl w:val="0"/>
          <w:numId w:val="22"/>
        </w:numPr>
        <w:tabs>
          <w:tab w:val="left" w:pos="2444"/>
        </w:tabs>
        <w:suppressAutoHyphens/>
        <w:spacing w:line="36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spolupracuje a konzultuje se školním metodikem prevence, </w:t>
      </w:r>
      <w:r w:rsidR="001A21F5" w:rsidRPr="00FE32E9">
        <w:rPr>
          <w:rFonts w:ascii="Arial" w:hAnsi="Arial" w:cs="Arial"/>
          <w:sz w:val="22"/>
          <w:szCs w:val="22"/>
        </w:rPr>
        <w:t xml:space="preserve">je </w:t>
      </w:r>
      <w:r w:rsidR="00B7234B">
        <w:rPr>
          <w:rFonts w:ascii="Arial" w:hAnsi="Arial" w:cs="Arial"/>
          <w:sz w:val="22"/>
          <w:szCs w:val="22"/>
        </w:rPr>
        <w:t xml:space="preserve">hlavním </w:t>
      </w:r>
      <w:r w:rsidR="001A21F5" w:rsidRPr="00FE32E9">
        <w:rPr>
          <w:rFonts w:ascii="Arial" w:hAnsi="Arial" w:cs="Arial"/>
          <w:sz w:val="22"/>
          <w:szCs w:val="22"/>
        </w:rPr>
        <w:t xml:space="preserve">garantem spolupráce školy </w:t>
      </w:r>
      <w:r w:rsidR="001A21F5" w:rsidRPr="00FE32E9">
        <w:rPr>
          <w:rFonts w:ascii="Arial" w:hAnsi="Arial" w:cs="Arial"/>
          <w:color w:val="000000"/>
          <w:sz w:val="22"/>
          <w:szCs w:val="22"/>
        </w:rPr>
        <w:t xml:space="preserve">se zákonnými zástupci </w:t>
      </w:r>
      <w:r w:rsidR="001A21F5" w:rsidRPr="00FE32E9">
        <w:rPr>
          <w:rFonts w:ascii="Arial" w:hAnsi="Arial" w:cs="Arial"/>
          <w:sz w:val="22"/>
          <w:szCs w:val="22"/>
        </w:rPr>
        <w:t xml:space="preserve">žáků </w:t>
      </w:r>
      <w:r>
        <w:rPr>
          <w:rFonts w:ascii="Arial" w:hAnsi="Arial" w:cs="Arial"/>
          <w:sz w:val="22"/>
          <w:szCs w:val="22"/>
        </w:rPr>
        <w:t>své třídy</w:t>
      </w:r>
    </w:p>
    <w:p w14:paraId="3D13BC42" w14:textId="77777777" w:rsidR="002048F5" w:rsidRDefault="001A21F5" w:rsidP="002048F5">
      <w:pPr>
        <w:widowControl w:val="0"/>
        <w:numPr>
          <w:ilvl w:val="0"/>
          <w:numId w:val="22"/>
        </w:numPr>
        <w:tabs>
          <w:tab w:val="left" w:pos="2444"/>
        </w:tabs>
        <w:suppressAutoHyphens/>
        <w:spacing w:line="36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FE32E9">
        <w:rPr>
          <w:rFonts w:ascii="Arial" w:hAnsi="Arial" w:cs="Arial"/>
          <w:sz w:val="22"/>
          <w:szCs w:val="22"/>
        </w:rPr>
        <w:t xml:space="preserve">získává a udržuje si přehled o osobnostních zvláštnostech </w:t>
      </w:r>
      <w:r w:rsidR="002048F5">
        <w:rPr>
          <w:rFonts w:ascii="Arial" w:hAnsi="Arial" w:cs="Arial"/>
          <w:sz w:val="22"/>
          <w:szCs w:val="22"/>
        </w:rPr>
        <w:t xml:space="preserve">svých </w:t>
      </w:r>
      <w:r w:rsidRPr="00FE32E9">
        <w:rPr>
          <w:rFonts w:ascii="Arial" w:hAnsi="Arial" w:cs="Arial"/>
          <w:sz w:val="22"/>
          <w:szCs w:val="22"/>
        </w:rPr>
        <w:t xml:space="preserve">žáků a </w:t>
      </w:r>
      <w:r w:rsidR="00932E48">
        <w:rPr>
          <w:rFonts w:ascii="Arial" w:hAnsi="Arial" w:cs="Arial"/>
          <w:sz w:val="22"/>
          <w:szCs w:val="22"/>
        </w:rPr>
        <w:t xml:space="preserve">(pokud možno) </w:t>
      </w:r>
      <w:r w:rsidRPr="00FE32E9">
        <w:rPr>
          <w:rFonts w:ascii="Arial" w:hAnsi="Arial" w:cs="Arial"/>
          <w:sz w:val="22"/>
          <w:szCs w:val="22"/>
        </w:rPr>
        <w:t xml:space="preserve">o jejich rodinném </w:t>
      </w:r>
      <w:r w:rsidR="002048F5">
        <w:rPr>
          <w:rFonts w:ascii="Arial" w:hAnsi="Arial" w:cs="Arial"/>
          <w:sz w:val="22"/>
          <w:szCs w:val="22"/>
        </w:rPr>
        <w:t>prostředí</w:t>
      </w:r>
    </w:p>
    <w:p w14:paraId="3D13BC43" w14:textId="77777777" w:rsidR="001A21F5" w:rsidRPr="00FE32E9" w:rsidRDefault="001A21F5" w:rsidP="002048F5">
      <w:pPr>
        <w:autoSpaceDE w:val="0"/>
        <w:spacing w:line="360" w:lineRule="auto"/>
        <w:jc w:val="both"/>
        <w:rPr>
          <w:rFonts w:ascii="Arial" w:eastAsia="TimesNewRomanPSMT" w:hAnsi="Arial" w:cs="Arial"/>
          <w:sz w:val="22"/>
          <w:szCs w:val="22"/>
        </w:rPr>
      </w:pPr>
    </w:p>
    <w:p w14:paraId="3D13BC44" w14:textId="77777777" w:rsidR="001A21F5" w:rsidRPr="00FE32E9" w:rsidRDefault="002048F5" w:rsidP="002048F5">
      <w:pPr>
        <w:numPr>
          <w:ilvl w:val="0"/>
          <w:numId w:val="30"/>
        </w:numPr>
        <w:autoSpaceDE w:val="0"/>
        <w:spacing w:line="360" w:lineRule="auto"/>
        <w:jc w:val="both"/>
        <w:rPr>
          <w:rFonts w:ascii="Arial" w:eastAsia="TimesNewRomanPS-BoldMT" w:hAnsi="Arial" w:cs="Arial"/>
          <w:b/>
          <w:bCs/>
          <w:color w:val="000000"/>
          <w:sz w:val="22"/>
          <w:szCs w:val="22"/>
        </w:rPr>
      </w:pPr>
      <w:r>
        <w:rPr>
          <w:rFonts w:ascii="Arial" w:eastAsia="TimesNewRomanPS-BoldMT" w:hAnsi="Arial" w:cs="Arial"/>
          <w:b/>
          <w:bCs/>
          <w:color w:val="000000"/>
          <w:sz w:val="22"/>
          <w:szCs w:val="22"/>
        </w:rPr>
        <w:t>Všichni pedagogičtí i nepedagogičtí pracovníci</w:t>
      </w:r>
    </w:p>
    <w:p w14:paraId="3D13BC45" w14:textId="77777777" w:rsidR="002048F5" w:rsidRPr="00FE32E9" w:rsidRDefault="002048F5" w:rsidP="002048F5">
      <w:pPr>
        <w:widowControl w:val="0"/>
        <w:numPr>
          <w:ilvl w:val="0"/>
          <w:numId w:val="17"/>
        </w:numPr>
        <w:tabs>
          <w:tab w:val="left" w:pos="2444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zachycují</w:t>
      </w:r>
      <w:r>
        <w:rPr>
          <w:rFonts w:ascii="Arial" w:hAnsi="Arial" w:cs="Arial"/>
          <w:sz w:val="22"/>
          <w:szCs w:val="22"/>
        </w:rPr>
        <w:t xml:space="preserve"> varovné signály rizikového chování</w:t>
      </w:r>
      <w:r w:rsidRPr="00FE32E9">
        <w:rPr>
          <w:rFonts w:ascii="Arial" w:hAnsi="Arial" w:cs="Arial"/>
          <w:sz w:val="22"/>
          <w:szCs w:val="22"/>
        </w:rPr>
        <w:t xml:space="preserve">, podílí se na realizaci </w:t>
      </w:r>
      <w:r>
        <w:rPr>
          <w:rFonts w:ascii="Arial" w:hAnsi="Arial" w:cs="Arial"/>
          <w:color w:val="000000"/>
          <w:sz w:val="22"/>
          <w:szCs w:val="22"/>
        </w:rPr>
        <w:t xml:space="preserve">min. prev. </w:t>
      </w:r>
      <w:r w:rsidR="00C13381"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>rog</w:t>
      </w:r>
      <w:r w:rsidR="00892F5D">
        <w:rPr>
          <w:rFonts w:ascii="Arial" w:hAnsi="Arial" w:cs="Arial"/>
          <w:color w:val="000000"/>
          <w:sz w:val="22"/>
          <w:szCs w:val="22"/>
        </w:rPr>
        <w:t>.</w:t>
      </w:r>
      <w:r w:rsidR="00892F5D">
        <w:rPr>
          <w:rFonts w:ascii="Arial" w:hAnsi="Arial" w:cs="Arial"/>
          <w:sz w:val="22"/>
          <w:szCs w:val="22"/>
        </w:rPr>
        <w:t xml:space="preserve"> a</w:t>
      </w:r>
      <w:r w:rsidR="00892F5D">
        <w:rPr>
          <w:rFonts w:ascii="Tahoma" w:hAnsi="Tahoma" w:cs="Tahoma"/>
          <w:sz w:val="22"/>
          <w:szCs w:val="22"/>
        </w:rPr>
        <w:t> </w:t>
      </w:r>
      <w:r w:rsidRPr="00FE32E9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monitoringu klimatu školy</w:t>
      </w:r>
    </w:p>
    <w:p w14:paraId="3D13BC46" w14:textId="77777777" w:rsidR="001A21F5" w:rsidRPr="00FE32E9" w:rsidRDefault="002048F5" w:rsidP="002048F5">
      <w:pPr>
        <w:numPr>
          <w:ilvl w:val="0"/>
          <w:numId w:val="17"/>
        </w:numPr>
        <w:autoSpaceDE w:val="0"/>
        <w:spacing w:line="360" w:lineRule="auto"/>
        <w:jc w:val="both"/>
        <w:rPr>
          <w:rFonts w:ascii="Arial" w:eastAsia="TimesNewRomanPSMT" w:hAnsi="Arial" w:cs="Arial"/>
          <w:color w:val="000000"/>
          <w:sz w:val="22"/>
          <w:szCs w:val="22"/>
        </w:rPr>
      </w:pPr>
      <w:r>
        <w:rPr>
          <w:rFonts w:ascii="Arial" w:eastAsia="TimesNewRomanPSMT" w:hAnsi="Arial" w:cs="Arial"/>
          <w:color w:val="000000"/>
          <w:sz w:val="22"/>
          <w:szCs w:val="22"/>
        </w:rPr>
        <w:t xml:space="preserve">konzultují případné problémy s metodikem prevence, </w:t>
      </w:r>
      <w:r w:rsidR="00C13381">
        <w:rPr>
          <w:rFonts w:ascii="Arial" w:eastAsia="TimesNewRomanPSMT" w:hAnsi="Arial" w:cs="Arial"/>
          <w:color w:val="000000"/>
          <w:sz w:val="22"/>
          <w:szCs w:val="22"/>
        </w:rPr>
        <w:t>navrhují opatření</w:t>
      </w:r>
    </w:p>
    <w:p w14:paraId="3D13BC47" w14:textId="77777777" w:rsidR="001A21F5" w:rsidRDefault="001A21F5" w:rsidP="002048F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D13BC48" w14:textId="77777777" w:rsidR="00F020EB" w:rsidRDefault="00F020EB" w:rsidP="002048F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D13BC49" w14:textId="77777777" w:rsidR="00FC266D" w:rsidRPr="00FE32E9" w:rsidRDefault="00FC266D" w:rsidP="002048F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E32E9">
        <w:rPr>
          <w:rFonts w:ascii="Arial" w:hAnsi="Arial" w:cs="Arial"/>
          <w:b/>
          <w:sz w:val="22"/>
          <w:szCs w:val="22"/>
        </w:rPr>
        <w:t>CÍLE PREVENCE</w:t>
      </w:r>
    </w:p>
    <w:p w14:paraId="3D13BC4A" w14:textId="77777777" w:rsidR="00FC266D" w:rsidRPr="00FE32E9" w:rsidRDefault="00FC266D" w:rsidP="002048F5">
      <w:pPr>
        <w:autoSpaceDE w:val="0"/>
        <w:spacing w:line="360" w:lineRule="auto"/>
        <w:jc w:val="both"/>
        <w:rPr>
          <w:rFonts w:ascii="Arial" w:eastAsia="TimesNewRomanPSMT" w:hAnsi="Arial" w:cs="Arial"/>
          <w:b/>
          <w:bCs/>
          <w:sz w:val="22"/>
          <w:szCs w:val="22"/>
        </w:rPr>
      </w:pPr>
    </w:p>
    <w:p w14:paraId="3D13BC4B" w14:textId="77777777" w:rsidR="00FC266D" w:rsidRPr="00FE32E9" w:rsidRDefault="00FC266D" w:rsidP="002048F5">
      <w:pPr>
        <w:numPr>
          <w:ilvl w:val="0"/>
          <w:numId w:val="28"/>
        </w:numPr>
        <w:autoSpaceDE w:val="0"/>
        <w:spacing w:line="360" w:lineRule="auto"/>
        <w:jc w:val="both"/>
        <w:rPr>
          <w:rFonts w:ascii="Arial" w:eastAsia="TimesNewRomanPSMT" w:hAnsi="Arial" w:cs="Arial"/>
          <w:sz w:val="22"/>
          <w:szCs w:val="22"/>
        </w:rPr>
      </w:pPr>
      <w:r w:rsidRPr="00FE32E9">
        <w:rPr>
          <w:rFonts w:ascii="Arial" w:eastAsia="TimesNewRomanPSMT" w:hAnsi="Arial" w:cs="Arial"/>
          <w:b/>
          <w:bCs/>
          <w:sz w:val="22"/>
          <w:szCs w:val="22"/>
        </w:rPr>
        <w:t>Dlouhodobé cíle:</w:t>
      </w:r>
    </w:p>
    <w:p w14:paraId="3D13BC4C" w14:textId="77777777" w:rsidR="00FC266D" w:rsidRPr="00FE32E9" w:rsidRDefault="00FC266D" w:rsidP="002048F5">
      <w:pPr>
        <w:numPr>
          <w:ilvl w:val="0"/>
          <w:numId w:val="29"/>
        </w:numPr>
        <w:autoSpaceDE w:val="0"/>
        <w:spacing w:line="360" w:lineRule="auto"/>
        <w:jc w:val="both"/>
        <w:rPr>
          <w:rFonts w:ascii="Arial" w:eastAsia="TimesNewRomanPSMT" w:hAnsi="Arial" w:cs="Arial"/>
          <w:sz w:val="22"/>
          <w:szCs w:val="22"/>
        </w:rPr>
      </w:pPr>
      <w:r w:rsidRPr="00FE32E9">
        <w:rPr>
          <w:rFonts w:ascii="Arial" w:eastAsia="TimesNewRomanPSMT" w:hAnsi="Arial" w:cs="Arial"/>
          <w:sz w:val="22"/>
          <w:szCs w:val="22"/>
        </w:rPr>
        <w:t>ve spolupráci s rodiči a ostatními institucemi formovat osobnost žáka – aby byl</w:t>
      </w:r>
      <w:r w:rsidR="00F07F6E">
        <w:rPr>
          <w:rFonts w:ascii="Arial" w:eastAsia="TimesNewRomanPSMT" w:hAnsi="Arial" w:cs="Arial"/>
          <w:sz w:val="22"/>
          <w:szCs w:val="22"/>
        </w:rPr>
        <w:t>,</w:t>
      </w:r>
      <w:r w:rsidRPr="00FE32E9">
        <w:rPr>
          <w:rFonts w:ascii="Arial" w:eastAsia="TimesNewRomanPSMT" w:hAnsi="Arial" w:cs="Arial"/>
          <w:sz w:val="22"/>
          <w:szCs w:val="22"/>
        </w:rPr>
        <w:t xml:space="preserve"> vzhledem ke svému věku a schopnostem, schopen orientovat se v dané problematice, zajímal se o ni, vážil si zdravého a bezpečného prostředí, zvládal sociální dovednosti, </w:t>
      </w:r>
      <w:r w:rsidR="00A17532">
        <w:rPr>
          <w:rFonts w:ascii="Arial" w:eastAsia="TimesNewRomanPSMT" w:hAnsi="Arial" w:cs="Arial"/>
          <w:sz w:val="22"/>
          <w:szCs w:val="22"/>
        </w:rPr>
        <w:t>dokázal si organizovat svůj čas</w:t>
      </w:r>
    </w:p>
    <w:p w14:paraId="3D13BC4D" w14:textId="77777777" w:rsidR="00FC266D" w:rsidRPr="00FE32E9" w:rsidRDefault="00FC266D" w:rsidP="002048F5">
      <w:pPr>
        <w:numPr>
          <w:ilvl w:val="0"/>
          <w:numId w:val="29"/>
        </w:numPr>
        <w:autoSpaceDE w:val="0"/>
        <w:spacing w:line="360" w:lineRule="auto"/>
        <w:jc w:val="both"/>
        <w:rPr>
          <w:rFonts w:ascii="Arial" w:eastAsia="TimesNewRomanPSMT" w:hAnsi="Arial" w:cs="Arial"/>
          <w:sz w:val="22"/>
          <w:szCs w:val="22"/>
        </w:rPr>
      </w:pPr>
      <w:r w:rsidRPr="00FE32E9">
        <w:rPr>
          <w:rFonts w:ascii="Arial" w:eastAsia="TimesNewRomanPSMT" w:hAnsi="Arial" w:cs="Arial"/>
          <w:sz w:val="22"/>
          <w:szCs w:val="22"/>
        </w:rPr>
        <w:t>upevňovat pozitivní vlastnosti a návyky, které pomohou v kriz</w:t>
      </w:r>
      <w:r w:rsidR="00A17532">
        <w:rPr>
          <w:rFonts w:ascii="Arial" w:eastAsia="TimesNewRomanPSMT" w:hAnsi="Arial" w:cs="Arial"/>
          <w:sz w:val="22"/>
          <w:szCs w:val="22"/>
        </w:rPr>
        <w:t>ových situacích přijímat řešení</w:t>
      </w:r>
    </w:p>
    <w:p w14:paraId="3D13BC4E" w14:textId="77777777" w:rsidR="00FC266D" w:rsidRPr="00FE32E9" w:rsidRDefault="00FC266D" w:rsidP="002048F5">
      <w:pPr>
        <w:numPr>
          <w:ilvl w:val="0"/>
          <w:numId w:val="29"/>
        </w:numPr>
        <w:autoSpaceDE w:val="0"/>
        <w:spacing w:line="360" w:lineRule="auto"/>
        <w:jc w:val="both"/>
        <w:rPr>
          <w:rFonts w:ascii="Arial" w:eastAsia="TimesNewRomanPSMT" w:hAnsi="Arial" w:cs="Arial"/>
          <w:sz w:val="22"/>
          <w:szCs w:val="22"/>
        </w:rPr>
      </w:pPr>
      <w:r w:rsidRPr="00FE32E9">
        <w:rPr>
          <w:rFonts w:ascii="Arial" w:eastAsia="TimesNewRomanPSMT" w:hAnsi="Arial" w:cs="Arial"/>
          <w:sz w:val="22"/>
          <w:szCs w:val="22"/>
        </w:rPr>
        <w:t>prohlubovat</w:t>
      </w:r>
      <w:r w:rsidR="008B53BB">
        <w:rPr>
          <w:rFonts w:ascii="Arial" w:eastAsia="TimesNewRomanPSMT" w:hAnsi="Arial" w:cs="Arial"/>
          <w:sz w:val="22"/>
          <w:szCs w:val="22"/>
        </w:rPr>
        <w:t>,</w:t>
      </w:r>
      <w:r w:rsidRPr="00FE32E9">
        <w:rPr>
          <w:rFonts w:ascii="Arial" w:eastAsia="TimesNewRomanPSMT" w:hAnsi="Arial" w:cs="Arial"/>
          <w:sz w:val="22"/>
          <w:szCs w:val="22"/>
        </w:rPr>
        <w:t xml:space="preserve"> na bázi vzájemné důvěry</w:t>
      </w:r>
      <w:r w:rsidR="008B53BB">
        <w:rPr>
          <w:rFonts w:ascii="Arial" w:eastAsia="TimesNewRomanPSMT" w:hAnsi="Arial" w:cs="Arial"/>
          <w:sz w:val="22"/>
          <w:szCs w:val="22"/>
        </w:rPr>
        <w:t>,</w:t>
      </w:r>
      <w:r w:rsidRPr="00FE32E9">
        <w:rPr>
          <w:rFonts w:ascii="Arial" w:eastAsia="TimesNewRomanPSMT" w:hAnsi="Arial" w:cs="Arial"/>
          <w:sz w:val="22"/>
          <w:szCs w:val="22"/>
        </w:rPr>
        <w:t xml:space="preserve"> komunikační dovednosti mezi učitelem, rodiči a žákem, posilovat sebevědomí, sebeúctu i vzájemnou úctu, umět řešit problémy a konflikty</w:t>
      </w:r>
    </w:p>
    <w:p w14:paraId="3D13BC4F" w14:textId="020D6C8F" w:rsidR="00FC266D" w:rsidRPr="004C7FD5" w:rsidRDefault="00963E19" w:rsidP="002048F5">
      <w:pPr>
        <w:numPr>
          <w:ilvl w:val="0"/>
          <w:numId w:val="29"/>
        </w:numPr>
        <w:autoSpaceDE w:val="0"/>
        <w:spacing w:line="360" w:lineRule="auto"/>
        <w:ind w:left="360"/>
        <w:jc w:val="both"/>
        <w:rPr>
          <w:rFonts w:ascii="Arial" w:eastAsia="TimesNewRoman" w:hAnsi="Arial" w:cs="Arial"/>
          <w:sz w:val="22"/>
          <w:szCs w:val="22"/>
        </w:rPr>
      </w:pPr>
      <w:r w:rsidRPr="00FE32E9">
        <w:rPr>
          <w:rFonts w:ascii="Arial" w:eastAsia="TimesNewRomanPSMT" w:hAnsi="Arial" w:cs="Arial"/>
          <w:sz w:val="22"/>
          <w:szCs w:val="22"/>
        </w:rPr>
        <w:t>vy</w:t>
      </w:r>
      <w:r w:rsidR="00FC266D" w:rsidRPr="00FE32E9">
        <w:rPr>
          <w:rFonts w:ascii="Arial" w:eastAsia="TimesNewRomanPSMT" w:hAnsi="Arial" w:cs="Arial"/>
          <w:sz w:val="22"/>
          <w:szCs w:val="22"/>
        </w:rPr>
        <w:t xml:space="preserve">tvářet příznivé klima </w:t>
      </w:r>
      <w:r w:rsidR="00FC266D" w:rsidRPr="00FE32E9">
        <w:rPr>
          <w:rFonts w:ascii="Arial" w:hAnsi="Arial" w:cs="Arial"/>
          <w:sz w:val="22"/>
          <w:szCs w:val="22"/>
        </w:rPr>
        <w:t xml:space="preserve">pro </w:t>
      </w:r>
      <w:r w:rsidRPr="00FE32E9">
        <w:rPr>
          <w:rFonts w:ascii="Arial" w:hAnsi="Arial" w:cs="Arial"/>
          <w:sz w:val="22"/>
          <w:szCs w:val="22"/>
        </w:rPr>
        <w:t>zdravé, správné</w:t>
      </w:r>
      <w:r w:rsidR="00FC266D" w:rsidRPr="00FE32E9">
        <w:rPr>
          <w:rFonts w:ascii="Arial" w:hAnsi="Arial" w:cs="Arial"/>
          <w:sz w:val="22"/>
          <w:szCs w:val="22"/>
        </w:rPr>
        <w:t xml:space="preserve"> postoje pedagogických pracovník</w:t>
      </w:r>
      <w:r w:rsidRPr="00FE32E9">
        <w:rPr>
          <w:rFonts w:ascii="Arial" w:eastAsia="TimesNewRoman" w:hAnsi="Arial" w:cs="Arial"/>
          <w:sz w:val="22"/>
          <w:szCs w:val="22"/>
        </w:rPr>
        <w:t>ů i</w:t>
      </w:r>
      <w:r w:rsidR="00FC266D" w:rsidRPr="00FE32E9">
        <w:rPr>
          <w:rFonts w:ascii="Arial" w:eastAsia="TimesNewRoman" w:hAnsi="Arial" w:cs="Arial"/>
          <w:sz w:val="22"/>
          <w:szCs w:val="22"/>
        </w:rPr>
        <w:t xml:space="preserve"> ostatních zaměstnanců školy </w:t>
      </w:r>
      <w:r w:rsidR="00FC266D" w:rsidRPr="00FE32E9">
        <w:rPr>
          <w:rFonts w:ascii="Arial" w:hAnsi="Arial" w:cs="Arial"/>
          <w:sz w:val="22"/>
          <w:szCs w:val="22"/>
        </w:rPr>
        <w:t>k</w:t>
      </w:r>
      <w:r w:rsidRPr="00FE32E9">
        <w:rPr>
          <w:rFonts w:ascii="Arial" w:hAnsi="Arial" w:cs="Arial"/>
          <w:sz w:val="22"/>
          <w:szCs w:val="22"/>
        </w:rPr>
        <w:t> </w:t>
      </w:r>
      <w:r w:rsidR="00FC266D" w:rsidRPr="00FE32E9">
        <w:rPr>
          <w:rFonts w:ascii="Arial" w:hAnsi="Arial" w:cs="Arial"/>
          <w:sz w:val="22"/>
          <w:szCs w:val="22"/>
        </w:rPr>
        <w:t>problematice rizikového chování</w:t>
      </w:r>
      <w:r w:rsidRPr="00FE32E9">
        <w:rPr>
          <w:rFonts w:ascii="Arial" w:hAnsi="Arial" w:cs="Arial"/>
          <w:sz w:val="22"/>
          <w:szCs w:val="22"/>
        </w:rPr>
        <w:t xml:space="preserve"> i při jejím řešení</w:t>
      </w:r>
    </w:p>
    <w:p w14:paraId="580A62D2" w14:textId="77777777" w:rsidR="004C7FD5" w:rsidRPr="00FE32E9" w:rsidRDefault="004C7FD5" w:rsidP="004C7FD5">
      <w:pPr>
        <w:autoSpaceDE w:val="0"/>
        <w:spacing w:line="360" w:lineRule="auto"/>
        <w:jc w:val="both"/>
        <w:rPr>
          <w:rFonts w:ascii="Arial" w:eastAsia="TimesNewRoman" w:hAnsi="Arial" w:cs="Arial"/>
          <w:sz w:val="22"/>
          <w:szCs w:val="22"/>
        </w:rPr>
      </w:pPr>
    </w:p>
    <w:p w14:paraId="3D13BC50" w14:textId="77777777" w:rsidR="00FC266D" w:rsidRPr="00FE32E9" w:rsidRDefault="00FC266D" w:rsidP="002048F5">
      <w:pPr>
        <w:pStyle w:val="Zkladntext"/>
        <w:spacing w:after="0" w:line="360" w:lineRule="auto"/>
        <w:ind w:hanging="360"/>
        <w:jc w:val="both"/>
        <w:rPr>
          <w:rFonts w:ascii="Arial" w:hAnsi="Arial" w:cs="Arial"/>
          <w:sz w:val="22"/>
          <w:szCs w:val="22"/>
        </w:rPr>
      </w:pPr>
    </w:p>
    <w:p w14:paraId="3D13BC51" w14:textId="77777777" w:rsidR="00FC266D" w:rsidRPr="00FE32E9" w:rsidRDefault="00FE32E9" w:rsidP="008979F9">
      <w:pPr>
        <w:pStyle w:val="Zkladntext"/>
        <w:spacing w:after="0"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FE32E9">
        <w:rPr>
          <w:rFonts w:ascii="Arial" w:hAnsi="Arial" w:cs="Arial"/>
          <w:b/>
          <w:sz w:val="22"/>
          <w:szCs w:val="22"/>
        </w:rPr>
        <w:lastRenderedPageBreak/>
        <w:t>B)</w:t>
      </w:r>
      <w:r w:rsidRPr="00FE32E9">
        <w:rPr>
          <w:rFonts w:ascii="Arial" w:hAnsi="Arial" w:cs="Arial"/>
          <w:b/>
          <w:sz w:val="22"/>
          <w:szCs w:val="22"/>
        </w:rPr>
        <w:tab/>
      </w:r>
      <w:r w:rsidR="00FC266D" w:rsidRPr="00FE32E9">
        <w:rPr>
          <w:rFonts w:ascii="Arial" w:hAnsi="Arial" w:cs="Arial"/>
          <w:b/>
          <w:bCs/>
          <w:sz w:val="22"/>
          <w:szCs w:val="22"/>
        </w:rPr>
        <w:t>St</w:t>
      </w:r>
      <w:r w:rsidR="00FC266D" w:rsidRPr="00FE32E9">
        <w:rPr>
          <w:rFonts w:ascii="Arial" w:eastAsia="TimesNewRoman" w:hAnsi="Arial" w:cs="Arial"/>
          <w:b/>
          <w:bCs/>
          <w:sz w:val="22"/>
          <w:szCs w:val="22"/>
        </w:rPr>
        <w:t>ř</w:t>
      </w:r>
      <w:r w:rsidR="00FC266D" w:rsidRPr="00FE32E9">
        <w:rPr>
          <w:rFonts w:ascii="Arial" w:hAnsi="Arial" w:cs="Arial"/>
          <w:b/>
          <w:bCs/>
          <w:sz w:val="22"/>
          <w:szCs w:val="22"/>
        </w:rPr>
        <w:t>edn</w:t>
      </w:r>
      <w:r w:rsidR="00FC266D" w:rsidRPr="00FE32E9">
        <w:rPr>
          <w:rFonts w:ascii="Arial" w:eastAsia="TimesNewRoman" w:hAnsi="Arial" w:cs="Arial"/>
          <w:b/>
          <w:bCs/>
          <w:sz w:val="22"/>
          <w:szCs w:val="22"/>
        </w:rPr>
        <w:t>ě</w:t>
      </w:r>
      <w:r w:rsidR="00FC266D" w:rsidRPr="00FE32E9">
        <w:rPr>
          <w:rFonts w:ascii="Arial" w:hAnsi="Arial" w:cs="Arial"/>
          <w:b/>
          <w:bCs/>
          <w:sz w:val="22"/>
          <w:szCs w:val="22"/>
        </w:rPr>
        <w:t>dobé cíle:</w:t>
      </w:r>
    </w:p>
    <w:p w14:paraId="3D13BC52" w14:textId="77777777" w:rsidR="00FC266D" w:rsidRPr="00FE32E9" w:rsidRDefault="00FE32E9" w:rsidP="002048F5">
      <w:pPr>
        <w:pStyle w:val="Zkladntext"/>
        <w:snapToGrid w:val="0"/>
        <w:spacing w:after="0" w:line="360" w:lineRule="auto"/>
        <w:ind w:left="1413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ab/>
      </w:r>
      <w:r w:rsidR="00FC266D" w:rsidRPr="00FE32E9">
        <w:rPr>
          <w:rFonts w:ascii="Arial" w:hAnsi="Arial" w:cs="Arial"/>
          <w:sz w:val="22"/>
          <w:szCs w:val="22"/>
        </w:rPr>
        <w:t>zajistit pravidelnou práci s třídním kolektivem (</w:t>
      </w:r>
      <w:r>
        <w:rPr>
          <w:rFonts w:ascii="Arial" w:hAnsi="Arial" w:cs="Arial"/>
          <w:sz w:val="22"/>
          <w:szCs w:val="22"/>
        </w:rPr>
        <w:t xml:space="preserve">na bázi </w:t>
      </w:r>
      <w:r w:rsidR="00FC266D" w:rsidRPr="00FE32E9">
        <w:rPr>
          <w:rFonts w:ascii="Arial" w:hAnsi="Arial" w:cs="Arial"/>
          <w:sz w:val="22"/>
          <w:szCs w:val="22"/>
        </w:rPr>
        <w:t>t</w:t>
      </w:r>
      <w:r w:rsidR="00FC266D" w:rsidRPr="00FE32E9">
        <w:rPr>
          <w:rFonts w:ascii="Arial" w:eastAsia="TimesNewRoman" w:hAnsi="Arial" w:cs="Arial"/>
          <w:sz w:val="22"/>
          <w:szCs w:val="22"/>
        </w:rPr>
        <w:t>ř</w:t>
      </w:r>
      <w:r w:rsidR="00FC266D" w:rsidRPr="00FE32E9">
        <w:rPr>
          <w:rFonts w:ascii="Arial" w:hAnsi="Arial" w:cs="Arial"/>
          <w:sz w:val="22"/>
          <w:szCs w:val="22"/>
        </w:rPr>
        <w:t>ídní</w:t>
      </w:r>
      <w:r>
        <w:rPr>
          <w:rFonts w:ascii="Arial" w:hAnsi="Arial" w:cs="Arial"/>
          <w:sz w:val="22"/>
          <w:szCs w:val="22"/>
        </w:rPr>
        <w:t>ho učitele, v případě potřeby školního metodika prevence)</w:t>
      </w:r>
    </w:p>
    <w:p w14:paraId="3D13BC53" w14:textId="77777777" w:rsidR="00FE32E9" w:rsidRDefault="00FE32E9" w:rsidP="002048F5">
      <w:pPr>
        <w:pStyle w:val="Zkladntext"/>
        <w:snapToGrid w:val="0"/>
        <w:spacing w:after="0" w:line="360" w:lineRule="auto"/>
        <w:ind w:left="1413" w:hanging="705"/>
        <w:jc w:val="both"/>
        <w:rPr>
          <w:rFonts w:ascii="Arial" w:eastAsia="TimesNew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ab/>
      </w:r>
      <w:r w:rsidR="00FC266D" w:rsidRPr="00FE32E9">
        <w:rPr>
          <w:rFonts w:ascii="Arial" w:hAnsi="Arial" w:cs="Arial"/>
          <w:sz w:val="22"/>
          <w:szCs w:val="22"/>
        </w:rPr>
        <w:t xml:space="preserve">podporovat vzájemnou </w:t>
      </w:r>
      <w:r>
        <w:rPr>
          <w:rFonts w:ascii="Arial" w:hAnsi="Arial" w:cs="Arial"/>
          <w:sz w:val="22"/>
          <w:szCs w:val="22"/>
        </w:rPr>
        <w:t xml:space="preserve">součinnost </w:t>
      </w:r>
      <w:r w:rsidR="00FC266D" w:rsidRPr="00FE32E9">
        <w:rPr>
          <w:rFonts w:ascii="Arial" w:hAnsi="Arial" w:cs="Arial"/>
          <w:sz w:val="22"/>
          <w:szCs w:val="22"/>
        </w:rPr>
        <w:t>žák</w:t>
      </w:r>
      <w:r w:rsidR="00FC266D" w:rsidRPr="00FE32E9">
        <w:rPr>
          <w:rFonts w:ascii="Arial" w:eastAsia="TimesNewRoman" w:hAnsi="Arial" w:cs="Arial"/>
          <w:sz w:val="22"/>
          <w:szCs w:val="22"/>
        </w:rPr>
        <w:t>ů (</w:t>
      </w:r>
      <w:r>
        <w:rPr>
          <w:rFonts w:ascii="Arial" w:eastAsia="TimesNewRoman" w:hAnsi="Arial" w:cs="Arial"/>
          <w:sz w:val="22"/>
          <w:szCs w:val="22"/>
        </w:rPr>
        <w:t>třídní samospráva, budování kolektivu)</w:t>
      </w:r>
    </w:p>
    <w:p w14:paraId="3D13BC54" w14:textId="77777777" w:rsidR="00FC266D" w:rsidRPr="00FE32E9" w:rsidRDefault="00FE32E9" w:rsidP="002048F5">
      <w:pPr>
        <w:pStyle w:val="Zkladntext"/>
        <w:snapToGrid w:val="0"/>
        <w:spacing w:after="0" w:line="360" w:lineRule="auto"/>
        <w:ind w:left="705" w:firstLine="3"/>
        <w:jc w:val="both"/>
        <w:rPr>
          <w:rFonts w:ascii="Arial" w:eastAsia="TimesNew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</w:r>
      <w:r w:rsidR="00FC266D" w:rsidRPr="00FE32E9">
        <w:rPr>
          <w:rFonts w:ascii="Arial" w:hAnsi="Arial" w:cs="Arial"/>
          <w:sz w:val="22"/>
          <w:szCs w:val="22"/>
        </w:rPr>
        <w:t xml:space="preserve">pravidelné neformální </w:t>
      </w:r>
      <w:r>
        <w:rPr>
          <w:rFonts w:ascii="Arial" w:hAnsi="Arial" w:cs="Arial"/>
          <w:sz w:val="22"/>
          <w:szCs w:val="22"/>
        </w:rPr>
        <w:t xml:space="preserve">i formální </w:t>
      </w:r>
      <w:r w:rsidR="00FC266D" w:rsidRPr="00FE32E9">
        <w:rPr>
          <w:rFonts w:ascii="Arial" w:hAnsi="Arial" w:cs="Arial"/>
          <w:sz w:val="22"/>
          <w:szCs w:val="22"/>
        </w:rPr>
        <w:t>setkávání pedagog</w:t>
      </w:r>
      <w:r w:rsidR="00FC266D" w:rsidRPr="00FE32E9">
        <w:rPr>
          <w:rFonts w:ascii="Arial" w:eastAsia="TimesNewRoman" w:hAnsi="Arial" w:cs="Arial"/>
          <w:sz w:val="22"/>
          <w:szCs w:val="22"/>
        </w:rPr>
        <w:t>ů</w:t>
      </w:r>
      <w:r>
        <w:rPr>
          <w:rFonts w:ascii="Arial" w:eastAsia="TimesNewRoman" w:hAnsi="Arial" w:cs="Arial"/>
          <w:sz w:val="22"/>
          <w:szCs w:val="22"/>
        </w:rPr>
        <w:t>, vzájemné konzultace</w:t>
      </w:r>
    </w:p>
    <w:p w14:paraId="3D13BC55" w14:textId="77777777" w:rsidR="00FC266D" w:rsidRPr="00FE32E9" w:rsidRDefault="00FE32E9" w:rsidP="002048F5">
      <w:pPr>
        <w:autoSpaceDE w:val="0"/>
        <w:snapToGrid w:val="0"/>
        <w:spacing w:line="360" w:lineRule="auto"/>
        <w:ind w:left="1410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</w:t>
      </w:r>
      <w:r>
        <w:rPr>
          <w:rFonts w:ascii="Arial" w:hAnsi="Arial" w:cs="Arial"/>
          <w:sz w:val="22"/>
          <w:szCs w:val="22"/>
        </w:rPr>
        <w:tab/>
      </w:r>
      <w:r w:rsidR="00FC266D" w:rsidRPr="00FE32E9">
        <w:rPr>
          <w:rFonts w:ascii="Arial" w:hAnsi="Arial" w:cs="Arial"/>
          <w:sz w:val="22"/>
          <w:szCs w:val="22"/>
        </w:rPr>
        <w:t>po</w:t>
      </w:r>
      <w:r>
        <w:rPr>
          <w:rFonts w:ascii="Arial" w:hAnsi="Arial" w:cs="Arial"/>
          <w:sz w:val="22"/>
          <w:szCs w:val="22"/>
        </w:rPr>
        <w:t>dpora záj</w:t>
      </w:r>
      <w:r w:rsidR="00FC266D" w:rsidRPr="00FE32E9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u rodičů</w:t>
      </w:r>
      <w:r w:rsidR="00FC266D" w:rsidRPr="00FE32E9">
        <w:rPr>
          <w:rFonts w:ascii="Arial" w:hAnsi="Arial" w:cs="Arial"/>
          <w:sz w:val="22"/>
          <w:szCs w:val="22"/>
        </w:rPr>
        <w:t xml:space="preserve"> o d</w:t>
      </w:r>
      <w:r w:rsidR="00FC266D" w:rsidRPr="00FE32E9">
        <w:rPr>
          <w:rFonts w:ascii="Arial" w:eastAsia="TimesNewRoman" w:hAnsi="Arial" w:cs="Arial"/>
          <w:sz w:val="22"/>
          <w:szCs w:val="22"/>
        </w:rPr>
        <w:t>ě</w:t>
      </w:r>
      <w:r w:rsidR="00FC266D" w:rsidRPr="00FE32E9">
        <w:rPr>
          <w:rFonts w:ascii="Arial" w:hAnsi="Arial" w:cs="Arial"/>
          <w:sz w:val="22"/>
          <w:szCs w:val="22"/>
        </w:rPr>
        <w:t>ní ve škole</w:t>
      </w:r>
      <w:r>
        <w:rPr>
          <w:rFonts w:ascii="Arial" w:hAnsi="Arial" w:cs="Arial"/>
          <w:sz w:val="22"/>
          <w:szCs w:val="22"/>
        </w:rPr>
        <w:t xml:space="preserve"> (třídní důvěrníci, konzultace, kulturní akce</w:t>
      </w:r>
      <w:r w:rsidR="00ED56E7">
        <w:rPr>
          <w:rFonts w:ascii="Arial" w:hAnsi="Arial" w:cs="Arial"/>
          <w:sz w:val="22"/>
          <w:szCs w:val="22"/>
        </w:rPr>
        <w:t xml:space="preserve"> apod.</w:t>
      </w:r>
      <w:r>
        <w:rPr>
          <w:rFonts w:ascii="Arial" w:hAnsi="Arial" w:cs="Arial"/>
          <w:sz w:val="22"/>
          <w:szCs w:val="22"/>
        </w:rPr>
        <w:t>)</w:t>
      </w:r>
    </w:p>
    <w:p w14:paraId="3D13BC56" w14:textId="77777777" w:rsidR="00FC266D" w:rsidRPr="00FE32E9" w:rsidRDefault="00FE32E9" w:rsidP="002048F5">
      <w:pPr>
        <w:autoSpaceDE w:val="0"/>
        <w:spacing w:line="360" w:lineRule="auto"/>
        <w:ind w:left="1410" w:hanging="705"/>
        <w:jc w:val="both"/>
        <w:rPr>
          <w:rFonts w:ascii="Arial" w:eastAsia="TimesNew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</w:t>
      </w:r>
      <w:r>
        <w:rPr>
          <w:rFonts w:ascii="Arial" w:hAnsi="Arial" w:cs="Arial"/>
          <w:sz w:val="22"/>
          <w:szCs w:val="22"/>
        </w:rPr>
        <w:tab/>
        <w:t xml:space="preserve">podpora </w:t>
      </w:r>
      <w:r w:rsidR="00FC266D" w:rsidRPr="00FE32E9">
        <w:rPr>
          <w:rFonts w:ascii="Arial" w:hAnsi="Arial" w:cs="Arial"/>
          <w:sz w:val="22"/>
          <w:szCs w:val="22"/>
        </w:rPr>
        <w:t>další</w:t>
      </w:r>
      <w:r>
        <w:rPr>
          <w:rFonts w:ascii="Arial" w:hAnsi="Arial" w:cs="Arial"/>
          <w:sz w:val="22"/>
          <w:szCs w:val="22"/>
        </w:rPr>
        <w:t xml:space="preserve">ho vzdělávání a osobnostního rozvoje </w:t>
      </w:r>
      <w:r w:rsidR="00FC266D" w:rsidRPr="00FE32E9">
        <w:rPr>
          <w:rFonts w:ascii="Arial" w:hAnsi="Arial" w:cs="Arial"/>
          <w:sz w:val="22"/>
          <w:szCs w:val="22"/>
        </w:rPr>
        <w:t>pedagogických pracovník</w:t>
      </w:r>
      <w:r w:rsidR="00FC266D" w:rsidRPr="00FE32E9">
        <w:rPr>
          <w:rFonts w:ascii="Arial" w:eastAsia="TimesNewRoman" w:hAnsi="Arial" w:cs="Arial"/>
          <w:sz w:val="22"/>
          <w:szCs w:val="22"/>
        </w:rPr>
        <w:t>ů</w:t>
      </w:r>
    </w:p>
    <w:p w14:paraId="3D13BC57" w14:textId="77777777" w:rsidR="001A21F5" w:rsidRPr="00FE32E9" w:rsidRDefault="00FE32E9" w:rsidP="002048F5">
      <w:pPr>
        <w:autoSpaceDE w:val="0"/>
        <w:spacing w:line="360" w:lineRule="auto"/>
        <w:ind w:firstLine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</w:t>
      </w:r>
      <w:r>
        <w:rPr>
          <w:rFonts w:ascii="Arial" w:hAnsi="Arial" w:cs="Arial"/>
          <w:sz w:val="22"/>
          <w:szCs w:val="22"/>
        </w:rPr>
        <w:tab/>
        <w:t>pravidelný monitoring klimatu školy</w:t>
      </w:r>
      <w:r w:rsidR="001A21F5">
        <w:rPr>
          <w:rFonts w:ascii="Arial" w:hAnsi="Arial" w:cs="Arial"/>
          <w:sz w:val="22"/>
          <w:szCs w:val="22"/>
        </w:rPr>
        <w:t>, vyhledávání rizikových faktorů</w:t>
      </w:r>
    </w:p>
    <w:p w14:paraId="3D13BC58" w14:textId="77777777" w:rsidR="00FC266D" w:rsidRPr="00AD4F11" w:rsidRDefault="00FC266D" w:rsidP="002048F5">
      <w:pPr>
        <w:pStyle w:val="Zkladntext"/>
        <w:spacing w:after="0" w:line="360" w:lineRule="auto"/>
        <w:ind w:hanging="15"/>
        <w:jc w:val="both"/>
        <w:rPr>
          <w:rFonts w:ascii="Arial" w:hAnsi="Arial" w:cs="Arial"/>
          <w:b/>
          <w:sz w:val="22"/>
          <w:szCs w:val="22"/>
        </w:rPr>
      </w:pPr>
    </w:p>
    <w:p w14:paraId="3D13BC59" w14:textId="77777777" w:rsidR="00FC266D" w:rsidRDefault="00FC266D" w:rsidP="002048F5">
      <w:pPr>
        <w:pStyle w:val="Zkladntex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D4F11">
        <w:rPr>
          <w:rFonts w:ascii="Arial" w:hAnsi="Arial" w:cs="Arial"/>
          <w:b/>
          <w:bCs/>
          <w:sz w:val="22"/>
          <w:szCs w:val="22"/>
        </w:rPr>
        <w:t>Krátkodobé cíle:</w:t>
      </w:r>
    </w:p>
    <w:p w14:paraId="3D13BC5A" w14:textId="77777777" w:rsidR="00AD4F11" w:rsidRDefault="00A63B93" w:rsidP="00AD4F11">
      <w:pPr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4F11">
        <w:rPr>
          <w:rFonts w:ascii="Arial" w:hAnsi="Arial" w:cs="Arial"/>
          <w:b/>
          <w:sz w:val="22"/>
          <w:szCs w:val="22"/>
          <w:u w:val="single"/>
        </w:rPr>
        <w:t>Pro učitele</w:t>
      </w:r>
      <w:r w:rsidR="00AD4F11">
        <w:rPr>
          <w:rFonts w:ascii="Arial" w:hAnsi="Arial" w:cs="Arial"/>
          <w:sz w:val="22"/>
          <w:szCs w:val="22"/>
        </w:rPr>
        <w:t xml:space="preserve"> </w:t>
      </w:r>
    </w:p>
    <w:p w14:paraId="3D13BC5B" w14:textId="77777777" w:rsidR="00A63B93" w:rsidRPr="00AD4F11" w:rsidRDefault="00AD14C7" w:rsidP="00AD4F1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4F11">
        <w:rPr>
          <w:rFonts w:ascii="Arial" w:hAnsi="Arial" w:cs="Arial"/>
          <w:sz w:val="22"/>
          <w:szCs w:val="22"/>
        </w:rPr>
        <w:t>P</w:t>
      </w:r>
      <w:r w:rsidR="00372BF8" w:rsidRPr="00AD4F11">
        <w:rPr>
          <w:rFonts w:ascii="Arial" w:hAnsi="Arial" w:cs="Arial"/>
          <w:sz w:val="22"/>
          <w:szCs w:val="22"/>
        </w:rPr>
        <w:t>rostudovat</w:t>
      </w:r>
      <w:r>
        <w:rPr>
          <w:rFonts w:ascii="Arial" w:hAnsi="Arial" w:cs="Arial"/>
          <w:sz w:val="22"/>
          <w:szCs w:val="22"/>
        </w:rPr>
        <w:t xml:space="preserve"> školní</w:t>
      </w:r>
      <w:r w:rsidR="00372BF8" w:rsidRPr="00AD4F11">
        <w:rPr>
          <w:rFonts w:ascii="Arial" w:hAnsi="Arial" w:cs="Arial"/>
          <w:sz w:val="22"/>
          <w:szCs w:val="22"/>
        </w:rPr>
        <w:t xml:space="preserve"> </w:t>
      </w:r>
      <w:r w:rsidR="006F1FC1" w:rsidRPr="00AD14C7">
        <w:rPr>
          <w:rFonts w:ascii="Arial" w:hAnsi="Arial" w:cs="Arial"/>
          <w:i/>
          <w:sz w:val="22"/>
          <w:szCs w:val="22"/>
        </w:rPr>
        <w:t>Minimální preventivní program prevence rizikového</w:t>
      </w:r>
      <w:r w:rsidRPr="00AD14C7">
        <w:rPr>
          <w:rFonts w:ascii="Arial" w:hAnsi="Arial" w:cs="Arial"/>
          <w:i/>
          <w:sz w:val="22"/>
          <w:szCs w:val="22"/>
        </w:rPr>
        <w:t xml:space="preserve"> </w:t>
      </w:r>
      <w:r w:rsidR="006F1FC1" w:rsidRPr="00AD14C7">
        <w:rPr>
          <w:rFonts w:ascii="Arial" w:hAnsi="Arial" w:cs="Arial"/>
          <w:i/>
          <w:sz w:val="22"/>
          <w:szCs w:val="22"/>
        </w:rPr>
        <w:t>chování</w:t>
      </w:r>
      <w:r w:rsidR="007E7916">
        <w:rPr>
          <w:rFonts w:ascii="Arial" w:hAnsi="Arial" w:cs="Arial"/>
          <w:sz w:val="22"/>
          <w:szCs w:val="22"/>
        </w:rPr>
        <w:t xml:space="preserve">, </w:t>
      </w:r>
      <w:r w:rsidR="007E7916" w:rsidRPr="00AD14C7">
        <w:rPr>
          <w:rFonts w:ascii="Arial" w:hAnsi="Arial" w:cs="Arial"/>
          <w:i/>
          <w:sz w:val="22"/>
          <w:szCs w:val="22"/>
        </w:rPr>
        <w:t>Školní program proti šikanování</w:t>
      </w:r>
      <w:r w:rsidR="007E7916">
        <w:rPr>
          <w:rFonts w:ascii="Arial" w:hAnsi="Arial" w:cs="Arial"/>
          <w:sz w:val="22"/>
          <w:szCs w:val="22"/>
        </w:rPr>
        <w:t xml:space="preserve">, </w:t>
      </w:r>
      <w:r w:rsidR="00BB44B0" w:rsidRPr="00AD14C7">
        <w:rPr>
          <w:rFonts w:ascii="Arial" w:hAnsi="Arial" w:cs="Arial"/>
          <w:i/>
          <w:sz w:val="22"/>
          <w:szCs w:val="22"/>
        </w:rPr>
        <w:t>Krizový plán</w:t>
      </w:r>
    </w:p>
    <w:p w14:paraId="3D13BC5D" w14:textId="77777777" w:rsidR="00A63B93" w:rsidRPr="00AD4F11" w:rsidRDefault="00A63B93" w:rsidP="00FE32E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4F11">
        <w:rPr>
          <w:rFonts w:ascii="Arial" w:hAnsi="Arial" w:cs="Arial"/>
          <w:sz w:val="22"/>
          <w:szCs w:val="22"/>
        </w:rPr>
        <w:t>sledovat podezřelé, náhlé a nepřiroz</w:t>
      </w:r>
      <w:r w:rsidR="000904AD">
        <w:rPr>
          <w:rFonts w:ascii="Arial" w:hAnsi="Arial" w:cs="Arial"/>
          <w:sz w:val="22"/>
          <w:szCs w:val="22"/>
        </w:rPr>
        <w:t>ené změny v chování, psychice i</w:t>
      </w:r>
      <w:r w:rsidR="000904AD">
        <w:rPr>
          <w:rFonts w:ascii="Tahoma" w:hAnsi="Tahoma" w:cs="Tahoma"/>
          <w:sz w:val="22"/>
          <w:szCs w:val="22"/>
        </w:rPr>
        <w:t> </w:t>
      </w:r>
      <w:r w:rsidRPr="00AD4F11">
        <w:rPr>
          <w:rFonts w:ascii="Arial" w:hAnsi="Arial" w:cs="Arial"/>
          <w:sz w:val="22"/>
          <w:szCs w:val="22"/>
        </w:rPr>
        <w:t>zdravotním stavu žáků</w:t>
      </w:r>
    </w:p>
    <w:p w14:paraId="3D13BC5E" w14:textId="77777777" w:rsidR="00A63B93" w:rsidRPr="00AD4F11" w:rsidRDefault="00A63B93" w:rsidP="00FE32E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4F11">
        <w:rPr>
          <w:rFonts w:ascii="Arial" w:hAnsi="Arial" w:cs="Arial"/>
          <w:sz w:val="22"/>
          <w:szCs w:val="22"/>
        </w:rPr>
        <w:t>věnovat zvýšenou pozornost zejména žákům žijícím ve zdravotně či sociálně rizikovém prostředí, všímat</w:t>
      </w:r>
      <w:r w:rsidR="00220C68" w:rsidRPr="00AD4F11">
        <w:rPr>
          <w:rFonts w:ascii="Arial" w:hAnsi="Arial" w:cs="Arial"/>
          <w:sz w:val="22"/>
          <w:szCs w:val="22"/>
        </w:rPr>
        <w:t xml:space="preserve"> si jejich aktuálních problémů jako</w:t>
      </w:r>
      <w:r w:rsidRPr="00AD4F11">
        <w:rPr>
          <w:rFonts w:ascii="Arial" w:hAnsi="Arial" w:cs="Arial"/>
          <w:sz w:val="22"/>
          <w:szCs w:val="22"/>
        </w:rPr>
        <w:t xml:space="preserve"> průvodních jevů soudobé společnosti</w:t>
      </w:r>
    </w:p>
    <w:p w14:paraId="3D13BC5F" w14:textId="77777777" w:rsidR="00A63B93" w:rsidRPr="00AD4F11" w:rsidRDefault="00A63B93" w:rsidP="00FE32E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4F11">
        <w:rPr>
          <w:rFonts w:ascii="Arial" w:hAnsi="Arial" w:cs="Arial"/>
          <w:sz w:val="22"/>
          <w:szCs w:val="22"/>
        </w:rPr>
        <w:t>spolupracovat s</w:t>
      </w:r>
      <w:r w:rsidR="00933E2C" w:rsidRPr="00AD4F11">
        <w:rPr>
          <w:rFonts w:ascii="Arial" w:hAnsi="Arial" w:cs="Arial"/>
          <w:sz w:val="22"/>
          <w:szCs w:val="22"/>
        </w:rPr>
        <w:t xml:space="preserve">e školním </w:t>
      </w:r>
      <w:r w:rsidR="00227F5A" w:rsidRPr="00AD4F11">
        <w:rPr>
          <w:rFonts w:ascii="Arial" w:hAnsi="Arial" w:cs="Arial"/>
          <w:sz w:val="22"/>
          <w:szCs w:val="22"/>
        </w:rPr>
        <w:t xml:space="preserve">metodikem prevence, </w:t>
      </w:r>
      <w:r w:rsidRPr="00AD4F11">
        <w:rPr>
          <w:rFonts w:ascii="Arial" w:hAnsi="Arial" w:cs="Arial"/>
          <w:sz w:val="22"/>
          <w:szCs w:val="22"/>
        </w:rPr>
        <w:t>vých</w:t>
      </w:r>
      <w:r w:rsidR="00227F5A" w:rsidRPr="00AD4F11">
        <w:rPr>
          <w:rFonts w:ascii="Arial" w:hAnsi="Arial" w:cs="Arial"/>
          <w:sz w:val="22"/>
          <w:szCs w:val="22"/>
        </w:rPr>
        <w:t>ovným poradcem</w:t>
      </w:r>
      <w:r w:rsidR="00D42A2D" w:rsidRPr="00AD4F11">
        <w:rPr>
          <w:rFonts w:ascii="Arial" w:hAnsi="Arial" w:cs="Arial"/>
          <w:sz w:val="22"/>
          <w:szCs w:val="22"/>
        </w:rPr>
        <w:t>, rodiči,</w:t>
      </w:r>
      <w:r w:rsidR="00227F5A" w:rsidRPr="00AD4F11">
        <w:rPr>
          <w:rFonts w:ascii="Arial" w:hAnsi="Arial" w:cs="Arial"/>
          <w:sz w:val="22"/>
          <w:szCs w:val="22"/>
        </w:rPr>
        <w:t xml:space="preserve"> popř. dětským lékařem </w:t>
      </w:r>
      <w:r w:rsidRPr="00AD4F11">
        <w:rPr>
          <w:rFonts w:ascii="Arial" w:hAnsi="Arial" w:cs="Arial"/>
          <w:sz w:val="22"/>
          <w:szCs w:val="22"/>
        </w:rPr>
        <w:t>a policií</w:t>
      </w:r>
    </w:p>
    <w:p w14:paraId="3D13BC60" w14:textId="77777777" w:rsidR="00A63B93" w:rsidRPr="00AD4F11" w:rsidRDefault="00227F5A" w:rsidP="00FE32E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4F11">
        <w:rPr>
          <w:rFonts w:ascii="Arial" w:hAnsi="Arial" w:cs="Arial"/>
          <w:sz w:val="22"/>
          <w:szCs w:val="22"/>
        </w:rPr>
        <w:t>zaji</w:t>
      </w:r>
      <w:r w:rsidR="00D42A2D" w:rsidRPr="00AD4F11">
        <w:rPr>
          <w:rFonts w:ascii="Arial" w:hAnsi="Arial" w:cs="Arial"/>
          <w:sz w:val="22"/>
          <w:szCs w:val="22"/>
        </w:rPr>
        <w:t>š</w:t>
      </w:r>
      <w:r w:rsidRPr="00AD4F11">
        <w:rPr>
          <w:rFonts w:ascii="Arial" w:hAnsi="Arial" w:cs="Arial"/>
          <w:sz w:val="22"/>
          <w:szCs w:val="22"/>
        </w:rPr>
        <w:t>ťovat</w:t>
      </w:r>
      <w:r w:rsidR="00A63B93" w:rsidRPr="00AD4F11">
        <w:rPr>
          <w:rFonts w:ascii="Arial" w:hAnsi="Arial" w:cs="Arial"/>
          <w:sz w:val="22"/>
          <w:szCs w:val="22"/>
        </w:rPr>
        <w:t xml:space="preserve"> dostatečné množství volnočasových aktivit</w:t>
      </w:r>
    </w:p>
    <w:p w14:paraId="3D13BC61" w14:textId="77777777" w:rsidR="00A63B93" w:rsidRPr="00AD4F11" w:rsidRDefault="00A63B93" w:rsidP="00FE32E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4F11">
        <w:rPr>
          <w:rFonts w:ascii="Arial" w:hAnsi="Arial" w:cs="Arial"/>
          <w:sz w:val="22"/>
          <w:szCs w:val="22"/>
        </w:rPr>
        <w:t>optimalizovat vztahy mezi žáky a učit</w:t>
      </w:r>
      <w:r w:rsidR="000904AD">
        <w:rPr>
          <w:rFonts w:ascii="Arial" w:hAnsi="Arial" w:cs="Arial"/>
          <w:sz w:val="22"/>
          <w:szCs w:val="22"/>
        </w:rPr>
        <w:t>eli – založit je pokud možno na</w:t>
      </w:r>
      <w:r w:rsidR="000904AD">
        <w:rPr>
          <w:rFonts w:ascii="Tahoma" w:hAnsi="Tahoma" w:cs="Tahoma"/>
          <w:sz w:val="22"/>
          <w:szCs w:val="22"/>
        </w:rPr>
        <w:t> </w:t>
      </w:r>
      <w:r w:rsidRPr="00AD4F11">
        <w:rPr>
          <w:rFonts w:ascii="Arial" w:hAnsi="Arial" w:cs="Arial"/>
          <w:sz w:val="22"/>
          <w:szCs w:val="22"/>
        </w:rPr>
        <w:t>vzájemné důvěře, avšak případně uplatňovat také přiměřené represe</w:t>
      </w:r>
    </w:p>
    <w:p w14:paraId="3D13BC62" w14:textId="77777777" w:rsidR="00A63B93" w:rsidRPr="00AD4F11" w:rsidRDefault="00372BF8" w:rsidP="00FE32E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4F11">
        <w:rPr>
          <w:rFonts w:ascii="Arial" w:hAnsi="Arial" w:cs="Arial"/>
          <w:sz w:val="22"/>
          <w:szCs w:val="22"/>
        </w:rPr>
        <w:t>spolupráce s</w:t>
      </w:r>
      <w:r w:rsidR="000904AD">
        <w:rPr>
          <w:rFonts w:ascii="Arial" w:hAnsi="Arial" w:cs="Arial"/>
          <w:sz w:val="22"/>
          <w:szCs w:val="22"/>
        </w:rPr>
        <w:t> pedg.-psych. poradnou</w:t>
      </w:r>
    </w:p>
    <w:p w14:paraId="3D13BC63" w14:textId="77777777" w:rsidR="00A63B93" w:rsidRPr="00AD4F11" w:rsidRDefault="0048697A" w:rsidP="00FE32E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4F11">
        <w:rPr>
          <w:rFonts w:ascii="Arial" w:hAnsi="Arial" w:cs="Arial"/>
          <w:sz w:val="22"/>
          <w:szCs w:val="22"/>
        </w:rPr>
        <w:t>školení</w:t>
      </w:r>
      <w:r w:rsidR="00AF430D" w:rsidRPr="00AD4F11">
        <w:rPr>
          <w:rFonts w:ascii="Arial" w:hAnsi="Arial" w:cs="Arial"/>
          <w:sz w:val="22"/>
          <w:szCs w:val="22"/>
        </w:rPr>
        <w:t xml:space="preserve"> </w:t>
      </w:r>
      <w:r w:rsidR="00372BF8" w:rsidRPr="00AD4F11">
        <w:rPr>
          <w:rFonts w:ascii="Arial" w:hAnsi="Arial" w:cs="Arial"/>
          <w:sz w:val="22"/>
          <w:szCs w:val="22"/>
        </w:rPr>
        <w:t>– dle aktuálních potřeb</w:t>
      </w:r>
      <w:r w:rsidR="00AF430D" w:rsidRPr="00AD4F11">
        <w:rPr>
          <w:rFonts w:ascii="Arial" w:hAnsi="Arial" w:cs="Arial"/>
          <w:sz w:val="22"/>
          <w:szCs w:val="22"/>
        </w:rPr>
        <w:t xml:space="preserve"> prevence</w:t>
      </w:r>
      <w:r w:rsidR="00227F5A" w:rsidRPr="00AD4F11">
        <w:rPr>
          <w:rFonts w:ascii="Arial" w:hAnsi="Arial" w:cs="Arial"/>
          <w:sz w:val="22"/>
          <w:szCs w:val="22"/>
        </w:rPr>
        <w:t xml:space="preserve"> i školy</w:t>
      </w:r>
    </w:p>
    <w:p w14:paraId="3D13BC64" w14:textId="77777777" w:rsidR="00A63B93" w:rsidRPr="00AD4F11" w:rsidRDefault="00A63B93" w:rsidP="00FE32E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3D13BC65" w14:textId="77777777" w:rsidR="00AD4F11" w:rsidRDefault="007B2A12" w:rsidP="00AD4F11">
      <w:pPr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4F11">
        <w:rPr>
          <w:rFonts w:ascii="Arial" w:hAnsi="Arial" w:cs="Arial"/>
          <w:b/>
          <w:sz w:val="22"/>
          <w:szCs w:val="22"/>
          <w:u w:val="single"/>
        </w:rPr>
        <w:t>Pro rodiče</w:t>
      </w:r>
    </w:p>
    <w:p w14:paraId="3D13BC66" w14:textId="2C32D2D8" w:rsidR="00AD4F11" w:rsidRDefault="00AD4F11" w:rsidP="00AD4F11">
      <w:pPr>
        <w:spacing w:line="360" w:lineRule="auto"/>
        <w:ind w:left="1410" w:hanging="3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DD7465" w:rsidRPr="00AD4F11">
        <w:rPr>
          <w:rFonts w:ascii="Arial" w:hAnsi="Arial" w:cs="Arial"/>
          <w:sz w:val="22"/>
          <w:szCs w:val="22"/>
        </w:rPr>
        <w:tab/>
      </w:r>
      <w:r w:rsidR="007B2A12" w:rsidRPr="00AD4F11">
        <w:rPr>
          <w:rFonts w:ascii="Arial" w:hAnsi="Arial" w:cs="Arial"/>
          <w:sz w:val="22"/>
          <w:szCs w:val="22"/>
        </w:rPr>
        <w:t>informova</w:t>
      </w:r>
      <w:r w:rsidR="00AF430D" w:rsidRPr="00AD4F11">
        <w:rPr>
          <w:rFonts w:ascii="Arial" w:hAnsi="Arial" w:cs="Arial"/>
          <w:sz w:val="22"/>
          <w:szCs w:val="22"/>
        </w:rPr>
        <w:t>t rodič</w:t>
      </w:r>
      <w:r w:rsidR="00A30B8A" w:rsidRPr="00AD4F11">
        <w:rPr>
          <w:rFonts w:ascii="Arial" w:hAnsi="Arial" w:cs="Arial"/>
          <w:sz w:val="22"/>
          <w:szCs w:val="22"/>
        </w:rPr>
        <w:t>e na třídních schůzkách o náplni</w:t>
      </w:r>
      <w:r w:rsidR="007B2A12" w:rsidRPr="00AD4F11">
        <w:rPr>
          <w:rFonts w:ascii="Arial" w:hAnsi="Arial" w:cs="Arial"/>
          <w:sz w:val="22"/>
          <w:szCs w:val="22"/>
        </w:rPr>
        <w:t xml:space="preserve"> </w:t>
      </w:r>
      <w:r w:rsidR="002C22FE">
        <w:rPr>
          <w:rFonts w:ascii="Arial" w:hAnsi="Arial" w:cs="Arial"/>
          <w:sz w:val="22"/>
          <w:szCs w:val="22"/>
        </w:rPr>
        <w:t>MMP</w:t>
      </w:r>
      <w:r w:rsidR="00DD7465" w:rsidRPr="00AD4F11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informace </w:t>
      </w:r>
      <w:r w:rsidR="00AD62C3">
        <w:rPr>
          <w:rFonts w:ascii="Arial" w:hAnsi="Arial" w:cs="Arial"/>
          <w:sz w:val="22"/>
          <w:szCs w:val="22"/>
        </w:rPr>
        <w:t xml:space="preserve">také </w:t>
      </w:r>
      <w:r>
        <w:rPr>
          <w:rFonts w:ascii="Arial" w:hAnsi="Arial" w:cs="Arial"/>
          <w:sz w:val="22"/>
          <w:szCs w:val="22"/>
        </w:rPr>
        <w:t>na web</w:t>
      </w:r>
      <w:r w:rsidR="00AD62C3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školy</w:t>
      </w:r>
    </w:p>
    <w:p w14:paraId="3D13BC67" w14:textId="77777777" w:rsidR="007B2A12" w:rsidRPr="00AD4F11" w:rsidRDefault="00AD4F11" w:rsidP="00AD4F11">
      <w:pPr>
        <w:spacing w:line="360" w:lineRule="auto"/>
        <w:ind w:left="1410" w:hanging="3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 w:rsidR="007B2A12" w:rsidRPr="00AD4F11">
        <w:rPr>
          <w:rFonts w:ascii="Arial" w:hAnsi="Arial" w:cs="Arial"/>
          <w:sz w:val="22"/>
          <w:szCs w:val="22"/>
        </w:rPr>
        <w:t>seznámit je se záměrem a</w:t>
      </w:r>
      <w:r w:rsidR="00DD7465" w:rsidRPr="00AD4F11">
        <w:rPr>
          <w:rFonts w:ascii="Arial" w:hAnsi="Arial" w:cs="Arial"/>
          <w:sz w:val="22"/>
          <w:szCs w:val="22"/>
        </w:rPr>
        <w:t xml:space="preserve"> </w:t>
      </w:r>
      <w:r w:rsidR="007B2A12" w:rsidRPr="00AD4F11">
        <w:rPr>
          <w:rFonts w:ascii="Arial" w:hAnsi="Arial" w:cs="Arial"/>
          <w:sz w:val="22"/>
          <w:szCs w:val="22"/>
        </w:rPr>
        <w:t>způsobem realizace programu tak, aby byl iniciován a získán jejich zájem, podpora a pomoc</w:t>
      </w:r>
      <w:r w:rsidR="0004141A" w:rsidRPr="00AD4F11">
        <w:rPr>
          <w:rFonts w:ascii="Arial" w:hAnsi="Arial" w:cs="Arial"/>
          <w:sz w:val="22"/>
          <w:szCs w:val="22"/>
        </w:rPr>
        <w:t xml:space="preserve"> </w:t>
      </w:r>
      <w:r w:rsidR="007B2A12" w:rsidRPr="00AD4F11">
        <w:rPr>
          <w:rFonts w:ascii="Arial" w:hAnsi="Arial" w:cs="Arial"/>
          <w:sz w:val="22"/>
          <w:szCs w:val="22"/>
        </w:rPr>
        <w:t>(</w:t>
      </w:r>
      <w:r w:rsidR="0004141A" w:rsidRPr="00AD4F11">
        <w:rPr>
          <w:rFonts w:ascii="Arial" w:hAnsi="Arial" w:cs="Arial"/>
          <w:sz w:val="22"/>
          <w:szCs w:val="22"/>
        </w:rPr>
        <w:t xml:space="preserve">např. při </w:t>
      </w:r>
      <w:r w:rsidR="007B2A12" w:rsidRPr="00AD4F11">
        <w:rPr>
          <w:rFonts w:ascii="Arial" w:hAnsi="Arial" w:cs="Arial"/>
          <w:sz w:val="22"/>
          <w:szCs w:val="22"/>
        </w:rPr>
        <w:t>vedení zájmových kroužků</w:t>
      </w:r>
      <w:r w:rsidR="0004141A" w:rsidRPr="00AD4F11">
        <w:rPr>
          <w:rFonts w:ascii="Arial" w:hAnsi="Arial" w:cs="Arial"/>
          <w:sz w:val="22"/>
          <w:szCs w:val="22"/>
        </w:rPr>
        <w:t>, uspořádání přednášek, zajištění exkurzí</w:t>
      </w:r>
      <w:r w:rsidR="00A30B8A" w:rsidRPr="00AD4F11">
        <w:rPr>
          <w:rFonts w:ascii="Arial" w:hAnsi="Arial" w:cs="Arial"/>
          <w:sz w:val="22"/>
          <w:szCs w:val="22"/>
        </w:rPr>
        <w:t xml:space="preserve"> apod.</w:t>
      </w:r>
      <w:r w:rsidR="007B2A12" w:rsidRPr="00AD4F11">
        <w:rPr>
          <w:rFonts w:ascii="Arial" w:hAnsi="Arial" w:cs="Arial"/>
          <w:sz w:val="22"/>
          <w:szCs w:val="22"/>
        </w:rPr>
        <w:t>)</w:t>
      </w:r>
    </w:p>
    <w:p w14:paraId="3D13BC68" w14:textId="77777777" w:rsidR="007B2A12" w:rsidRPr="00AD4F11" w:rsidRDefault="00F54190" w:rsidP="00FE32E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4F11">
        <w:rPr>
          <w:rFonts w:ascii="Arial" w:hAnsi="Arial" w:cs="Arial"/>
          <w:sz w:val="22"/>
          <w:szCs w:val="22"/>
        </w:rPr>
        <w:t xml:space="preserve">zdůraznit: </w:t>
      </w:r>
      <w:r w:rsidR="007B2A12" w:rsidRPr="00AD4F11">
        <w:rPr>
          <w:rFonts w:ascii="Arial" w:hAnsi="Arial" w:cs="Arial"/>
          <w:sz w:val="22"/>
          <w:szCs w:val="22"/>
        </w:rPr>
        <w:t>rodiče by měli znát rozvrh hodin dítěte – konec vyučování, měli by mít přehled, s</w:t>
      </w:r>
      <w:r w:rsidRPr="00AD4F11">
        <w:rPr>
          <w:rFonts w:ascii="Arial" w:hAnsi="Arial" w:cs="Arial"/>
          <w:sz w:val="22"/>
          <w:szCs w:val="22"/>
        </w:rPr>
        <w:t> </w:t>
      </w:r>
      <w:r w:rsidR="007B2A12" w:rsidRPr="00AD4F11">
        <w:rPr>
          <w:rFonts w:ascii="Arial" w:hAnsi="Arial" w:cs="Arial"/>
          <w:sz w:val="22"/>
          <w:szCs w:val="22"/>
        </w:rPr>
        <w:t>kým</w:t>
      </w:r>
      <w:r w:rsidRPr="00AD4F11">
        <w:rPr>
          <w:rFonts w:ascii="Arial" w:hAnsi="Arial" w:cs="Arial"/>
          <w:sz w:val="22"/>
          <w:szCs w:val="22"/>
        </w:rPr>
        <w:t xml:space="preserve"> </w:t>
      </w:r>
      <w:r w:rsidR="00DD7465" w:rsidRPr="00AD4F11">
        <w:rPr>
          <w:rFonts w:ascii="Arial" w:hAnsi="Arial" w:cs="Arial"/>
          <w:sz w:val="22"/>
          <w:szCs w:val="22"/>
        </w:rPr>
        <w:t xml:space="preserve">a kde </w:t>
      </w:r>
      <w:r w:rsidR="007B2A12" w:rsidRPr="00AD4F11">
        <w:rPr>
          <w:rFonts w:ascii="Arial" w:hAnsi="Arial" w:cs="Arial"/>
          <w:sz w:val="22"/>
          <w:szCs w:val="22"/>
        </w:rPr>
        <w:t>dítě tráví volný čas</w:t>
      </w:r>
    </w:p>
    <w:p w14:paraId="3D13BC69" w14:textId="77777777" w:rsidR="007B2A12" w:rsidRPr="00AD4F11" w:rsidRDefault="00AF430D" w:rsidP="00FE32E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4F11">
        <w:rPr>
          <w:rFonts w:ascii="Arial" w:hAnsi="Arial" w:cs="Arial"/>
          <w:sz w:val="22"/>
          <w:szCs w:val="22"/>
        </w:rPr>
        <w:lastRenderedPageBreak/>
        <w:t xml:space="preserve">poskytnout </w:t>
      </w:r>
      <w:r w:rsidR="007B2A12" w:rsidRPr="00AD4F11">
        <w:rPr>
          <w:rFonts w:ascii="Arial" w:hAnsi="Arial" w:cs="Arial"/>
          <w:sz w:val="22"/>
          <w:szCs w:val="22"/>
        </w:rPr>
        <w:t xml:space="preserve">konzultační hodiny s třídními </w:t>
      </w:r>
      <w:r w:rsidR="00A92F73" w:rsidRPr="00AD4F11">
        <w:rPr>
          <w:rFonts w:ascii="Arial" w:hAnsi="Arial" w:cs="Arial"/>
          <w:sz w:val="22"/>
          <w:szCs w:val="22"/>
        </w:rPr>
        <w:t>uči</w:t>
      </w:r>
      <w:r w:rsidR="00933E2C" w:rsidRPr="00AD4F11">
        <w:rPr>
          <w:rFonts w:ascii="Arial" w:hAnsi="Arial" w:cs="Arial"/>
          <w:sz w:val="22"/>
          <w:szCs w:val="22"/>
        </w:rPr>
        <w:t>teli, výchovným</w:t>
      </w:r>
      <w:r w:rsidRPr="00AD4F11">
        <w:rPr>
          <w:rFonts w:ascii="Arial" w:hAnsi="Arial" w:cs="Arial"/>
          <w:sz w:val="22"/>
          <w:szCs w:val="22"/>
        </w:rPr>
        <w:t xml:space="preserve"> porad</w:t>
      </w:r>
      <w:r w:rsidR="00933E2C" w:rsidRPr="00AD4F11">
        <w:rPr>
          <w:rFonts w:ascii="Arial" w:hAnsi="Arial" w:cs="Arial"/>
          <w:sz w:val="22"/>
          <w:szCs w:val="22"/>
        </w:rPr>
        <w:t>cem</w:t>
      </w:r>
      <w:r w:rsidRPr="00AD4F11">
        <w:rPr>
          <w:rFonts w:ascii="Arial" w:hAnsi="Arial" w:cs="Arial"/>
          <w:sz w:val="22"/>
          <w:szCs w:val="22"/>
        </w:rPr>
        <w:t xml:space="preserve">, se školním metodikem prevence, </w:t>
      </w:r>
      <w:r w:rsidR="00DD7465" w:rsidRPr="00AD4F11">
        <w:rPr>
          <w:rFonts w:ascii="Arial" w:hAnsi="Arial" w:cs="Arial"/>
          <w:sz w:val="22"/>
          <w:szCs w:val="22"/>
        </w:rPr>
        <w:t>s vedením školy – viz web školy</w:t>
      </w:r>
    </w:p>
    <w:p w14:paraId="3D13BC6B" w14:textId="77777777" w:rsidR="007B2A12" w:rsidRPr="00AD4F11" w:rsidRDefault="00ED25F8" w:rsidP="00FE32E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4F11">
        <w:rPr>
          <w:rFonts w:ascii="Arial" w:hAnsi="Arial" w:cs="Arial"/>
          <w:sz w:val="22"/>
          <w:szCs w:val="22"/>
        </w:rPr>
        <w:t xml:space="preserve">informace o </w:t>
      </w:r>
      <w:r w:rsidR="006A5BB0" w:rsidRPr="00AD4F11">
        <w:rPr>
          <w:rFonts w:ascii="Arial" w:hAnsi="Arial" w:cs="Arial"/>
          <w:sz w:val="22"/>
          <w:szCs w:val="22"/>
        </w:rPr>
        <w:t>seminářích prevence a dalších akcích školy</w:t>
      </w:r>
      <w:r w:rsidR="008054CF" w:rsidRPr="00AD4F11">
        <w:rPr>
          <w:rFonts w:ascii="Arial" w:hAnsi="Arial" w:cs="Arial"/>
          <w:sz w:val="22"/>
          <w:szCs w:val="22"/>
        </w:rPr>
        <w:t xml:space="preserve"> pro rodiče</w:t>
      </w:r>
    </w:p>
    <w:p w14:paraId="3D13BC6C" w14:textId="77777777" w:rsidR="00BA13BF" w:rsidRPr="00AD4F11" w:rsidRDefault="00BA13BF" w:rsidP="00FE32E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D13BC6D" w14:textId="77777777" w:rsidR="00AD4F11" w:rsidRDefault="007865A6" w:rsidP="00FE32E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4F11">
        <w:rPr>
          <w:rFonts w:ascii="Arial" w:hAnsi="Arial" w:cs="Arial"/>
          <w:b/>
          <w:sz w:val="22"/>
          <w:szCs w:val="22"/>
        </w:rPr>
        <w:t>III.</w:t>
      </w:r>
      <w:r w:rsidR="0079608D">
        <w:rPr>
          <w:rFonts w:ascii="Arial" w:hAnsi="Arial" w:cs="Arial"/>
          <w:b/>
          <w:sz w:val="22"/>
          <w:szCs w:val="22"/>
        </w:rPr>
        <w:tab/>
      </w:r>
      <w:r w:rsidRPr="00AD4F11">
        <w:rPr>
          <w:rFonts w:ascii="Arial" w:hAnsi="Arial" w:cs="Arial"/>
          <w:b/>
          <w:sz w:val="22"/>
          <w:szCs w:val="22"/>
          <w:u w:val="single"/>
        </w:rPr>
        <w:t>Pro žáky</w:t>
      </w:r>
    </w:p>
    <w:p w14:paraId="3D13BC6E" w14:textId="77777777" w:rsidR="007865A6" w:rsidRPr="00AD4F11" w:rsidRDefault="007C3416" w:rsidP="00FE32E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4F11">
        <w:rPr>
          <w:rFonts w:ascii="Arial" w:hAnsi="Arial" w:cs="Arial"/>
          <w:sz w:val="22"/>
          <w:szCs w:val="22"/>
        </w:rPr>
        <w:tab/>
      </w:r>
      <w:r w:rsidR="00AD4F11">
        <w:rPr>
          <w:rFonts w:ascii="Arial" w:hAnsi="Arial" w:cs="Arial"/>
          <w:sz w:val="22"/>
          <w:szCs w:val="22"/>
        </w:rPr>
        <w:tab/>
      </w:r>
      <w:r w:rsidR="007865A6" w:rsidRPr="00AD4F11">
        <w:rPr>
          <w:rFonts w:ascii="Arial" w:hAnsi="Arial" w:cs="Arial"/>
          <w:sz w:val="22"/>
          <w:szCs w:val="22"/>
        </w:rPr>
        <w:t xml:space="preserve">1. Dbát na dodržování režimu </w:t>
      </w:r>
      <w:r w:rsidR="00BF5861" w:rsidRPr="00AD4F11">
        <w:rPr>
          <w:rFonts w:ascii="Arial" w:hAnsi="Arial" w:cs="Arial"/>
          <w:sz w:val="22"/>
          <w:szCs w:val="22"/>
        </w:rPr>
        <w:t xml:space="preserve">a řádu </w:t>
      </w:r>
      <w:r w:rsidR="007865A6" w:rsidRPr="00AD4F11">
        <w:rPr>
          <w:rFonts w:ascii="Arial" w:hAnsi="Arial" w:cs="Arial"/>
          <w:sz w:val="22"/>
          <w:szCs w:val="22"/>
        </w:rPr>
        <w:t>školy</w:t>
      </w:r>
    </w:p>
    <w:p w14:paraId="3D13BC6F" w14:textId="77777777" w:rsidR="007865A6" w:rsidRPr="00AD4F11" w:rsidRDefault="00AD4F11" w:rsidP="00FE32E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865A6" w:rsidRPr="00AD4F11">
        <w:rPr>
          <w:rFonts w:ascii="Arial" w:hAnsi="Arial" w:cs="Arial"/>
          <w:sz w:val="22"/>
          <w:szCs w:val="22"/>
        </w:rPr>
        <w:t>2. Účast v soutěžích školní sportovní ligy</w:t>
      </w:r>
      <w:r w:rsidR="00B63E15" w:rsidRPr="00AD4F11">
        <w:rPr>
          <w:rFonts w:ascii="Arial" w:hAnsi="Arial" w:cs="Arial"/>
          <w:sz w:val="22"/>
          <w:szCs w:val="22"/>
        </w:rPr>
        <w:t xml:space="preserve"> a dalších závodech</w:t>
      </w:r>
    </w:p>
    <w:p w14:paraId="3D13BC70" w14:textId="20772937" w:rsidR="007C3416" w:rsidRPr="00AD4F11" w:rsidRDefault="00AD4F11" w:rsidP="00FE32E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C3416" w:rsidRPr="00AD4F11">
        <w:rPr>
          <w:rFonts w:ascii="Arial" w:hAnsi="Arial" w:cs="Arial"/>
          <w:sz w:val="22"/>
          <w:szCs w:val="22"/>
        </w:rPr>
        <w:t>3. Účast ve školních předmětových</w:t>
      </w:r>
      <w:r w:rsidR="002C22FE">
        <w:rPr>
          <w:rFonts w:ascii="Arial" w:hAnsi="Arial" w:cs="Arial"/>
          <w:sz w:val="22"/>
          <w:szCs w:val="22"/>
        </w:rPr>
        <w:t xml:space="preserve"> a uměleckých soutěžích</w:t>
      </w:r>
      <w:r w:rsidR="007C3416" w:rsidRPr="00AD4F11">
        <w:rPr>
          <w:rFonts w:ascii="Arial" w:hAnsi="Arial" w:cs="Arial"/>
          <w:sz w:val="22"/>
          <w:szCs w:val="22"/>
        </w:rPr>
        <w:t xml:space="preserve"> </w:t>
      </w:r>
    </w:p>
    <w:p w14:paraId="3D13BC71" w14:textId="3FAF9E43" w:rsidR="007865A6" w:rsidRPr="00AD4F11" w:rsidRDefault="007C3416" w:rsidP="00AD4F11">
      <w:pPr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AD4F11">
        <w:rPr>
          <w:rFonts w:ascii="Arial" w:hAnsi="Arial" w:cs="Arial"/>
          <w:sz w:val="22"/>
          <w:szCs w:val="22"/>
        </w:rPr>
        <w:t>4</w:t>
      </w:r>
      <w:r w:rsidR="007865A6" w:rsidRPr="00AD4F11">
        <w:rPr>
          <w:rFonts w:ascii="Arial" w:hAnsi="Arial" w:cs="Arial"/>
          <w:sz w:val="22"/>
          <w:szCs w:val="22"/>
        </w:rPr>
        <w:t>. Kroužky</w:t>
      </w:r>
      <w:r w:rsidR="005709FF">
        <w:rPr>
          <w:rFonts w:ascii="Arial" w:hAnsi="Arial" w:cs="Arial"/>
          <w:sz w:val="22"/>
          <w:szCs w:val="22"/>
        </w:rPr>
        <w:t xml:space="preserve"> školy</w:t>
      </w:r>
      <w:r w:rsidR="002C22FE">
        <w:rPr>
          <w:rFonts w:ascii="Arial" w:hAnsi="Arial" w:cs="Arial"/>
          <w:sz w:val="22"/>
          <w:szCs w:val="22"/>
        </w:rPr>
        <w:t xml:space="preserve">, kroužky pořádané různými organizacemi v Hartmanicích </w:t>
      </w:r>
    </w:p>
    <w:p w14:paraId="3D13BC74" w14:textId="77777777" w:rsidR="007865A6" w:rsidRPr="00AD4F11" w:rsidRDefault="007C3416" w:rsidP="00FE32E9">
      <w:pPr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AD4F11">
        <w:rPr>
          <w:rFonts w:ascii="Arial" w:hAnsi="Arial" w:cs="Arial"/>
          <w:sz w:val="22"/>
          <w:szCs w:val="22"/>
        </w:rPr>
        <w:t>7</w:t>
      </w:r>
      <w:r w:rsidR="007865A6" w:rsidRPr="00AD4F11">
        <w:rPr>
          <w:rFonts w:ascii="Arial" w:hAnsi="Arial" w:cs="Arial"/>
          <w:sz w:val="22"/>
          <w:szCs w:val="22"/>
        </w:rPr>
        <w:t>. Náboženství</w:t>
      </w:r>
    </w:p>
    <w:p w14:paraId="3D13BC75" w14:textId="77777777" w:rsidR="007865A6" w:rsidRPr="00AD4F11" w:rsidRDefault="007C3416" w:rsidP="00FE32E9">
      <w:pPr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AD4F11">
        <w:rPr>
          <w:rFonts w:ascii="Arial" w:hAnsi="Arial" w:cs="Arial"/>
          <w:sz w:val="22"/>
          <w:szCs w:val="22"/>
        </w:rPr>
        <w:t>8</w:t>
      </w:r>
      <w:r w:rsidR="004D5A03" w:rsidRPr="00AD4F11">
        <w:rPr>
          <w:rFonts w:ascii="Arial" w:hAnsi="Arial" w:cs="Arial"/>
          <w:sz w:val="22"/>
          <w:szCs w:val="22"/>
        </w:rPr>
        <w:t>. Návštěvy divadel a kin</w:t>
      </w:r>
      <w:r w:rsidR="007865A6" w:rsidRPr="00AD4F11">
        <w:rPr>
          <w:rFonts w:ascii="Arial" w:hAnsi="Arial" w:cs="Arial"/>
          <w:sz w:val="22"/>
          <w:szCs w:val="22"/>
        </w:rPr>
        <w:t xml:space="preserve"> v průběhu školního roku</w:t>
      </w:r>
    </w:p>
    <w:p w14:paraId="3D13BC76" w14:textId="77777777" w:rsidR="00993833" w:rsidRPr="00AD4F11" w:rsidRDefault="007C3416" w:rsidP="00FE32E9">
      <w:pPr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AD4F11">
        <w:rPr>
          <w:rFonts w:ascii="Arial" w:hAnsi="Arial" w:cs="Arial"/>
          <w:sz w:val="22"/>
          <w:szCs w:val="22"/>
        </w:rPr>
        <w:t>9</w:t>
      </w:r>
      <w:r w:rsidR="00BA13BF" w:rsidRPr="00AD4F11">
        <w:rPr>
          <w:rFonts w:ascii="Arial" w:hAnsi="Arial" w:cs="Arial"/>
          <w:sz w:val="22"/>
          <w:szCs w:val="22"/>
        </w:rPr>
        <w:t>. Nadstandard</w:t>
      </w:r>
      <w:r w:rsidR="007865A6" w:rsidRPr="00AD4F11">
        <w:rPr>
          <w:rFonts w:ascii="Arial" w:hAnsi="Arial" w:cs="Arial"/>
          <w:sz w:val="22"/>
          <w:szCs w:val="22"/>
        </w:rPr>
        <w:t>ní aktivity – zájmová činnost</w:t>
      </w:r>
      <w:r w:rsidR="00DD7465" w:rsidRPr="00AD4F11">
        <w:rPr>
          <w:rFonts w:ascii="Arial" w:hAnsi="Arial" w:cs="Arial"/>
          <w:sz w:val="22"/>
          <w:szCs w:val="22"/>
        </w:rPr>
        <w:t xml:space="preserve"> - kroužky</w:t>
      </w:r>
    </w:p>
    <w:p w14:paraId="3D13BC77" w14:textId="77777777" w:rsidR="001C620B" w:rsidRPr="00AD4F11" w:rsidRDefault="007C3416" w:rsidP="00FE32E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4F11">
        <w:rPr>
          <w:rFonts w:ascii="Arial" w:hAnsi="Arial" w:cs="Arial"/>
          <w:sz w:val="22"/>
          <w:szCs w:val="22"/>
        </w:rPr>
        <w:tab/>
      </w:r>
      <w:r w:rsidRPr="00AD4F11">
        <w:rPr>
          <w:rFonts w:ascii="Arial" w:hAnsi="Arial" w:cs="Arial"/>
          <w:sz w:val="22"/>
          <w:szCs w:val="22"/>
        </w:rPr>
        <w:tab/>
        <w:t>10</w:t>
      </w:r>
      <w:r w:rsidR="007865A6" w:rsidRPr="00AD4F11">
        <w:rPr>
          <w:rFonts w:ascii="Arial" w:hAnsi="Arial" w:cs="Arial"/>
          <w:sz w:val="22"/>
          <w:szCs w:val="22"/>
        </w:rPr>
        <w:t>. Mimoškolní aktivity:</w:t>
      </w:r>
    </w:p>
    <w:p w14:paraId="3D13BC78" w14:textId="77777777" w:rsidR="00D0565B" w:rsidRPr="00AD4F11" w:rsidRDefault="00D0565B" w:rsidP="00FE32E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4F11">
        <w:rPr>
          <w:rFonts w:ascii="Arial" w:hAnsi="Arial" w:cs="Arial"/>
          <w:sz w:val="22"/>
          <w:szCs w:val="22"/>
        </w:rPr>
        <w:tab/>
      </w:r>
      <w:r w:rsidR="007C3416" w:rsidRPr="00AD4F11">
        <w:rPr>
          <w:rFonts w:ascii="Arial" w:hAnsi="Arial" w:cs="Arial"/>
          <w:sz w:val="22"/>
          <w:szCs w:val="22"/>
        </w:rPr>
        <w:tab/>
      </w:r>
      <w:r w:rsidR="007C3416" w:rsidRPr="00AD4F11">
        <w:rPr>
          <w:rFonts w:ascii="Arial" w:hAnsi="Arial" w:cs="Arial"/>
          <w:sz w:val="22"/>
          <w:szCs w:val="22"/>
        </w:rPr>
        <w:tab/>
      </w:r>
      <w:r w:rsidRPr="00AD4F11">
        <w:rPr>
          <w:rFonts w:ascii="Arial" w:hAnsi="Arial" w:cs="Arial"/>
          <w:sz w:val="22"/>
          <w:szCs w:val="22"/>
        </w:rPr>
        <w:t>-</w:t>
      </w:r>
      <w:r w:rsidR="007C3416" w:rsidRPr="00AD4F11">
        <w:rPr>
          <w:rFonts w:ascii="Arial" w:hAnsi="Arial" w:cs="Arial"/>
          <w:sz w:val="22"/>
          <w:szCs w:val="22"/>
        </w:rPr>
        <w:t xml:space="preserve"> </w:t>
      </w:r>
      <w:r w:rsidRPr="00AD4F11">
        <w:rPr>
          <w:rFonts w:ascii="Arial" w:hAnsi="Arial" w:cs="Arial"/>
          <w:sz w:val="22"/>
          <w:szCs w:val="22"/>
        </w:rPr>
        <w:t>exkurze</w:t>
      </w:r>
    </w:p>
    <w:p w14:paraId="3D13BC79" w14:textId="045C4AAD" w:rsidR="001C620B" w:rsidRPr="00AD4F11" w:rsidRDefault="007C3416" w:rsidP="00AD4F11">
      <w:pPr>
        <w:spacing w:line="360" w:lineRule="auto"/>
        <w:ind w:left="2130"/>
        <w:jc w:val="both"/>
        <w:rPr>
          <w:rFonts w:ascii="Arial" w:hAnsi="Arial" w:cs="Arial"/>
          <w:sz w:val="22"/>
          <w:szCs w:val="22"/>
        </w:rPr>
      </w:pPr>
      <w:r w:rsidRPr="00AD4F11">
        <w:rPr>
          <w:rFonts w:ascii="Arial" w:hAnsi="Arial" w:cs="Arial"/>
          <w:sz w:val="22"/>
          <w:szCs w:val="22"/>
        </w:rPr>
        <w:t xml:space="preserve">- </w:t>
      </w:r>
      <w:r w:rsidR="00C169D5">
        <w:rPr>
          <w:rFonts w:ascii="Arial" w:hAnsi="Arial" w:cs="Arial"/>
          <w:sz w:val="22"/>
          <w:szCs w:val="22"/>
        </w:rPr>
        <w:t>vycházky</w:t>
      </w:r>
    </w:p>
    <w:p w14:paraId="3D13BC7A" w14:textId="151CDFB5" w:rsidR="007865A6" w:rsidRPr="00AD4F11" w:rsidRDefault="007C3416" w:rsidP="00FE32E9">
      <w:pPr>
        <w:spacing w:line="360" w:lineRule="auto"/>
        <w:ind w:left="1140"/>
        <w:jc w:val="both"/>
        <w:rPr>
          <w:rFonts w:ascii="Arial" w:hAnsi="Arial" w:cs="Arial"/>
          <w:sz w:val="22"/>
          <w:szCs w:val="22"/>
        </w:rPr>
      </w:pPr>
      <w:r w:rsidRPr="00AD4F11">
        <w:rPr>
          <w:rFonts w:ascii="Arial" w:hAnsi="Arial" w:cs="Arial"/>
          <w:sz w:val="22"/>
          <w:szCs w:val="22"/>
        </w:rPr>
        <w:tab/>
      </w:r>
      <w:r w:rsidRPr="00AD4F11">
        <w:rPr>
          <w:rFonts w:ascii="Arial" w:hAnsi="Arial" w:cs="Arial"/>
          <w:sz w:val="22"/>
          <w:szCs w:val="22"/>
        </w:rPr>
        <w:tab/>
        <w:t xml:space="preserve">- </w:t>
      </w:r>
      <w:r w:rsidR="00C169D5">
        <w:rPr>
          <w:rFonts w:ascii="Arial" w:hAnsi="Arial" w:cs="Arial"/>
          <w:sz w:val="22"/>
          <w:szCs w:val="22"/>
        </w:rPr>
        <w:t>přespávání ve škole</w:t>
      </w:r>
    </w:p>
    <w:p w14:paraId="3D13BC7B" w14:textId="68345847" w:rsidR="007865A6" w:rsidRPr="00AD4F11" w:rsidRDefault="007C3416" w:rsidP="00FE32E9">
      <w:pPr>
        <w:spacing w:line="360" w:lineRule="auto"/>
        <w:ind w:left="1140"/>
        <w:jc w:val="both"/>
        <w:rPr>
          <w:rFonts w:ascii="Arial" w:hAnsi="Arial" w:cs="Arial"/>
          <w:sz w:val="22"/>
          <w:szCs w:val="22"/>
        </w:rPr>
      </w:pPr>
      <w:r w:rsidRPr="00AD4F11">
        <w:rPr>
          <w:rFonts w:ascii="Arial" w:hAnsi="Arial" w:cs="Arial"/>
          <w:sz w:val="22"/>
          <w:szCs w:val="22"/>
        </w:rPr>
        <w:tab/>
      </w:r>
      <w:r w:rsidRPr="00AD4F11">
        <w:rPr>
          <w:rFonts w:ascii="Arial" w:hAnsi="Arial" w:cs="Arial"/>
          <w:sz w:val="22"/>
          <w:szCs w:val="22"/>
        </w:rPr>
        <w:tab/>
        <w:t xml:space="preserve">- </w:t>
      </w:r>
      <w:r w:rsidR="00C169D5">
        <w:rPr>
          <w:rFonts w:ascii="Arial" w:hAnsi="Arial" w:cs="Arial"/>
          <w:sz w:val="22"/>
          <w:szCs w:val="22"/>
        </w:rPr>
        <w:t>vystupování pro město Hartmanice</w:t>
      </w:r>
    </w:p>
    <w:p w14:paraId="3D13BC7C" w14:textId="60F32D64" w:rsidR="007865A6" w:rsidRPr="00AD4F11" w:rsidRDefault="007C3416" w:rsidP="00FE32E9">
      <w:pPr>
        <w:spacing w:line="360" w:lineRule="auto"/>
        <w:ind w:left="1140"/>
        <w:jc w:val="both"/>
        <w:rPr>
          <w:rFonts w:ascii="Arial" w:hAnsi="Arial" w:cs="Arial"/>
          <w:sz w:val="22"/>
          <w:szCs w:val="22"/>
        </w:rPr>
      </w:pPr>
      <w:r w:rsidRPr="00AD4F11">
        <w:rPr>
          <w:rFonts w:ascii="Arial" w:hAnsi="Arial" w:cs="Arial"/>
          <w:sz w:val="22"/>
          <w:szCs w:val="22"/>
        </w:rPr>
        <w:tab/>
      </w:r>
      <w:r w:rsidRPr="00AD4F11">
        <w:rPr>
          <w:rFonts w:ascii="Arial" w:hAnsi="Arial" w:cs="Arial"/>
          <w:sz w:val="22"/>
          <w:szCs w:val="22"/>
        </w:rPr>
        <w:tab/>
        <w:t xml:space="preserve">- </w:t>
      </w:r>
      <w:r w:rsidR="00C169D5">
        <w:rPr>
          <w:rFonts w:ascii="Arial" w:hAnsi="Arial" w:cs="Arial"/>
          <w:sz w:val="22"/>
          <w:szCs w:val="22"/>
        </w:rPr>
        <w:t>plavecký</w:t>
      </w:r>
      <w:r w:rsidR="00AD4F11">
        <w:rPr>
          <w:rFonts w:ascii="Arial" w:hAnsi="Arial" w:cs="Arial"/>
          <w:sz w:val="22"/>
          <w:szCs w:val="22"/>
        </w:rPr>
        <w:t xml:space="preserve"> kurz</w:t>
      </w:r>
    </w:p>
    <w:p w14:paraId="3D13BC7E" w14:textId="5BCB1F12" w:rsidR="00EF7E36" w:rsidRPr="00AD4F11" w:rsidRDefault="007C3416" w:rsidP="00C169D5">
      <w:pPr>
        <w:spacing w:line="360" w:lineRule="auto"/>
        <w:ind w:left="1140"/>
        <w:jc w:val="both"/>
        <w:rPr>
          <w:rFonts w:ascii="Arial" w:hAnsi="Arial" w:cs="Arial"/>
          <w:sz w:val="22"/>
          <w:szCs w:val="22"/>
        </w:rPr>
      </w:pPr>
      <w:r w:rsidRPr="00AD4F11">
        <w:rPr>
          <w:rFonts w:ascii="Arial" w:hAnsi="Arial" w:cs="Arial"/>
          <w:sz w:val="22"/>
          <w:szCs w:val="22"/>
        </w:rPr>
        <w:tab/>
      </w:r>
      <w:r w:rsidRPr="00AD4F11">
        <w:rPr>
          <w:rFonts w:ascii="Arial" w:hAnsi="Arial" w:cs="Arial"/>
          <w:sz w:val="22"/>
          <w:szCs w:val="22"/>
        </w:rPr>
        <w:tab/>
        <w:t xml:space="preserve">- </w:t>
      </w:r>
      <w:r w:rsidR="00C169D5">
        <w:rPr>
          <w:rFonts w:ascii="Arial" w:hAnsi="Arial" w:cs="Arial"/>
          <w:sz w:val="22"/>
          <w:szCs w:val="22"/>
        </w:rPr>
        <w:t>návštěva knihovny</w:t>
      </w:r>
    </w:p>
    <w:p w14:paraId="3D13BC7F" w14:textId="68DFF0A7" w:rsidR="00852FBA" w:rsidRPr="00AD4F11" w:rsidRDefault="007C3416" w:rsidP="00FE32E9">
      <w:pPr>
        <w:spacing w:line="360" w:lineRule="auto"/>
        <w:ind w:left="1140"/>
        <w:jc w:val="both"/>
        <w:rPr>
          <w:rFonts w:ascii="Arial" w:hAnsi="Arial" w:cs="Arial"/>
          <w:sz w:val="22"/>
          <w:szCs w:val="22"/>
        </w:rPr>
      </w:pPr>
      <w:r w:rsidRPr="00AD4F11">
        <w:rPr>
          <w:rFonts w:ascii="Arial" w:hAnsi="Arial" w:cs="Arial"/>
          <w:sz w:val="22"/>
          <w:szCs w:val="22"/>
        </w:rPr>
        <w:tab/>
      </w:r>
      <w:r w:rsidRPr="00AD4F11">
        <w:rPr>
          <w:rFonts w:ascii="Arial" w:hAnsi="Arial" w:cs="Arial"/>
          <w:sz w:val="22"/>
          <w:szCs w:val="22"/>
        </w:rPr>
        <w:tab/>
        <w:t xml:space="preserve">- </w:t>
      </w:r>
      <w:r w:rsidR="007865A6" w:rsidRPr="00AD4F11">
        <w:rPr>
          <w:rFonts w:ascii="Arial" w:hAnsi="Arial" w:cs="Arial"/>
          <w:sz w:val="22"/>
          <w:szCs w:val="22"/>
        </w:rPr>
        <w:t xml:space="preserve">návštěva divadel </w:t>
      </w:r>
      <w:r w:rsidR="00556425" w:rsidRPr="00AD4F11">
        <w:rPr>
          <w:rFonts w:ascii="Arial" w:hAnsi="Arial" w:cs="Arial"/>
          <w:sz w:val="22"/>
          <w:szCs w:val="22"/>
        </w:rPr>
        <w:t xml:space="preserve">a kulturních zařízení </w:t>
      </w:r>
    </w:p>
    <w:p w14:paraId="3D13BC80" w14:textId="03B3ABAB" w:rsidR="007865A6" w:rsidRPr="00AD4F11" w:rsidRDefault="007C3416" w:rsidP="00FE32E9">
      <w:pPr>
        <w:spacing w:line="360" w:lineRule="auto"/>
        <w:ind w:left="1140"/>
        <w:jc w:val="both"/>
        <w:rPr>
          <w:rFonts w:ascii="Arial" w:hAnsi="Arial" w:cs="Arial"/>
          <w:sz w:val="22"/>
          <w:szCs w:val="22"/>
        </w:rPr>
      </w:pPr>
      <w:r w:rsidRPr="00AD4F11">
        <w:rPr>
          <w:rFonts w:ascii="Arial" w:hAnsi="Arial" w:cs="Arial"/>
          <w:sz w:val="22"/>
          <w:szCs w:val="22"/>
        </w:rPr>
        <w:tab/>
        <w:t>11</w:t>
      </w:r>
      <w:r w:rsidR="007865A6" w:rsidRPr="00AD4F11">
        <w:rPr>
          <w:rFonts w:ascii="Arial" w:hAnsi="Arial" w:cs="Arial"/>
          <w:sz w:val="22"/>
          <w:szCs w:val="22"/>
        </w:rPr>
        <w:t xml:space="preserve">. </w:t>
      </w:r>
      <w:r w:rsidR="00C169D5">
        <w:rPr>
          <w:rFonts w:ascii="Arial" w:hAnsi="Arial" w:cs="Arial"/>
          <w:sz w:val="22"/>
          <w:szCs w:val="22"/>
        </w:rPr>
        <w:t>Projekty a projektové dny</w:t>
      </w:r>
    </w:p>
    <w:p w14:paraId="3D13BC81" w14:textId="1C05577E" w:rsidR="007C3416" w:rsidRPr="00AD4F11" w:rsidRDefault="007C3416" w:rsidP="00FE32E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4F11">
        <w:rPr>
          <w:rFonts w:ascii="Arial" w:hAnsi="Arial" w:cs="Arial"/>
          <w:sz w:val="22"/>
          <w:szCs w:val="22"/>
        </w:rPr>
        <w:tab/>
      </w:r>
      <w:r w:rsidRPr="00AD4F11">
        <w:rPr>
          <w:rFonts w:ascii="Arial" w:hAnsi="Arial" w:cs="Arial"/>
          <w:sz w:val="22"/>
          <w:szCs w:val="22"/>
        </w:rPr>
        <w:tab/>
      </w:r>
      <w:r w:rsidR="007865A6" w:rsidRPr="00AD4F11">
        <w:rPr>
          <w:rFonts w:ascii="Arial" w:hAnsi="Arial" w:cs="Arial"/>
          <w:sz w:val="22"/>
          <w:szCs w:val="22"/>
        </w:rPr>
        <w:t>1</w:t>
      </w:r>
      <w:r w:rsidR="00603357">
        <w:rPr>
          <w:rFonts w:ascii="Arial" w:hAnsi="Arial" w:cs="Arial"/>
          <w:sz w:val="22"/>
          <w:szCs w:val="22"/>
        </w:rPr>
        <w:t xml:space="preserve">2. </w:t>
      </w:r>
      <w:r w:rsidR="00C169D5" w:rsidRPr="00AD4F11">
        <w:rPr>
          <w:rFonts w:ascii="Arial" w:hAnsi="Arial" w:cs="Arial"/>
          <w:sz w:val="22"/>
          <w:szCs w:val="22"/>
        </w:rPr>
        <w:t xml:space="preserve">Důležité informace ohledně primární prevence na </w:t>
      </w:r>
    </w:p>
    <w:p w14:paraId="3D13BC82" w14:textId="0E7FF68F" w:rsidR="007865A6" w:rsidRPr="00AD4F11" w:rsidRDefault="001C27CA" w:rsidP="00FE32E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4F11">
        <w:rPr>
          <w:rFonts w:ascii="Arial" w:hAnsi="Arial" w:cs="Arial"/>
          <w:sz w:val="22"/>
          <w:szCs w:val="22"/>
        </w:rPr>
        <w:tab/>
      </w:r>
      <w:r w:rsidR="007C3416" w:rsidRPr="00AD4F11">
        <w:rPr>
          <w:rFonts w:ascii="Arial" w:hAnsi="Arial" w:cs="Arial"/>
          <w:sz w:val="22"/>
          <w:szCs w:val="22"/>
        </w:rPr>
        <w:tab/>
      </w:r>
      <w:r w:rsidR="007865A6" w:rsidRPr="00AD4F11">
        <w:rPr>
          <w:rFonts w:ascii="Arial" w:hAnsi="Arial" w:cs="Arial"/>
          <w:sz w:val="22"/>
          <w:szCs w:val="22"/>
        </w:rPr>
        <w:t>1</w:t>
      </w:r>
      <w:r w:rsidR="007C3416" w:rsidRPr="00AD4F11">
        <w:rPr>
          <w:rFonts w:ascii="Arial" w:hAnsi="Arial" w:cs="Arial"/>
          <w:sz w:val="22"/>
          <w:szCs w:val="22"/>
        </w:rPr>
        <w:t>3</w:t>
      </w:r>
      <w:r w:rsidR="007865A6" w:rsidRPr="00AD4F11">
        <w:rPr>
          <w:rFonts w:ascii="Arial" w:hAnsi="Arial" w:cs="Arial"/>
          <w:sz w:val="22"/>
          <w:szCs w:val="22"/>
        </w:rPr>
        <w:t xml:space="preserve">. </w:t>
      </w:r>
      <w:r w:rsidR="00C169D5">
        <w:rPr>
          <w:rFonts w:ascii="Arial" w:hAnsi="Arial" w:cs="Arial"/>
          <w:sz w:val="22"/>
          <w:szCs w:val="22"/>
        </w:rPr>
        <w:t>Třídnická hodina začleněna pevně jednou týdně do rozvrhu</w:t>
      </w:r>
    </w:p>
    <w:p w14:paraId="3D13BC83" w14:textId="48D66764" w:rsidR="00C169D5" w:rsidRPr="00AD4F11" w:rsidRDefault="001C27CA" w:rsidP="00C169D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4F11">
        <w:rPr>
          <w:rFonts w:ascii="Arial" w:hAnsi="Arial" w:cs="Arial"/>
          <w:sz w:val="22"/>
          <w:szCs w:val="22"/>
        </w:rPr>
        <w:tab/>
      </w:r>
      <w:r w:rsidRPr="00AD4F11">
        <w:rPr>
          <w:rFonts w:ascii="Arial" w:hAnsi="Arial" w:cs="Arial"/>
          <w:sz w:val="22"/>
          <w:szCs w:val="22"/>
        </w:rPr>
        <w:tab/>
      </w:r>
    </w:p>
    <w:p w14:paraId="3D13BC85" w14:textId="29E3E12A" w:rsidR="003D68F9" w:rsidRPr="00AD4F11" w:rsidRDefault="003D68F9" w:rsidP="00FE32E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D13BC86" w14:textId="77777777" w:rsidR="002F7E41" w:rsidRPr="00AD4F11" w:rsidRDefault="002F7E41" w:rsidP="00FE32E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D13BC87" w14:textId="77777777" w:rsidR="007865A6" w:rsidRPr="00AD4F11" w:rsidRDefault="007865A6" w:rsidP="00FE32E9">
      <w:pPr>
        <w:spacing w:line="360" w:lineRule="auto"/>
        <w:jc w:val="both"/>
        <w:rPr>
          <w:rFonts w:ascii="Arial" w:hAnsi="Arial" w:cs="Arial"/>
          <w:color w:val="FFFFFF"/>
          <w:sz w:val="22"/>
          <w:szCs w:val="22"/>
        </w:rPr>
      </w:pPr>
      <w:r w:rsidRPr="00AD4F11">
        <w:rPr>
          <w:rFonts w:ascii="Arial" w:hAnsi="Arial" w:cs="Arial"/>
          <w:color w:val="FFFFFF"/>
          <w:sz w:val="22"/>
          <w:szCs w:val="22"/>
          <w:highlight w:val="black"/>
        </w:rPr>
        <w:t>Primární prevence pro žáky I. stupně</w:t>
      </w:r>
    </w:p>
    <w:p w14:paraId="3D13BC88" w14:textId="1A8EAE36" w:rsidR="007865A6" w:rsidRPr="00AD4F11" w:rsidRDefault="007865A6" w:rsidP="00FE32E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3C3DC0B5">
        <w:rPr>
          <w:rFonts w:ascii="Arial" w:hAnsi="Arial" w:cs="Arial"/>
          <w:sz w:val="22"/>
          <w:szCs w:val="22"/>
        </w:rPr>
        <w:t>P</w:t>
      </w:r>
      <w:r w:rsidR="002B1DF7" w:rsidRPr="3C3DC0B5">
        <w:rPr>
          <w:rFonts w:ascii="Arial" w:hAnsi="Arial" w:cs="Arial"/>
          <w:sz w:val="22"/>
          <w:szCs w:val="22"/>
        </w:rPr>
        <w:t>lán akcí na školní rok 202</w:t>
      </w:r>
      <w:r w:rsidR="3A21BE83" w:rsidRPr="3C3DC0B5">
        <w:rPr>
          <w:rFonts w:ascii="Arial" w:hAnsi="Arial" w:cs="Arial"/>
          <w:sz w:val="22"/>
          <w:szCs w:val="22"/>
        </w:rPr>
        <w:t>3</w:t>
      </w:r>
      <w:r w:rsidR="0030092A" w:rsidRPr="3C3DC0B5">
        <w:rPr>
          <w:rFonts w:ascii="Arial" w:hAnsi="Arial" w:cs="Arial"/>
          <w:sz w:val="22"/>
          <w:szCs w:val="22"/>
        </w:rPr>
        <w:t>/20</w:t>
      </w:r>
      <w:r w:rsidR="002B1DF7" w:rsidRPr="3C3DC0B5">
        <w:rPr>
          <w:rFonts w:ascii="Arial" w:hAnsi="Arial" w:cs="Arial"/>
          <w:sz w:val="22"/>
          <w:szCs w:val="22"/>
        </w:rPr>
        <w:t>2</w:t>
      </w:r>
      <w:r w:rsidR="008E2EAF" w:rsidRPr="3C3DC0B5">
        <w:rPr>
          <w:rFonts w:ascii="Arial" w:hAnsi="Arial" w:cs="Arial"/>
          <w:sz w:val="22"/>
          <w:szCs w:val="22"/>
        </w:rPr>
        <w:t>2</w:t>
      </w:r>
      <w:r w:rsidR="607B8C32" w:rsidRPr="3C3DC0B5">
        <w:rPr>
          <w:rFonts w:ascii="Arial" w:hAnsi="Arial" w:cs="Arial"/>
          <w:sz w:val="22"/>
          <w:szCs w:val="22"/>
        </w:rPr>
        <w:t>4</w:t>
      </w:r>
      <w:r w:rsidRPr="3C3DC0B5">
        <w:rPr>
          <w:rFonts w:ascii="Arial" w:hAnsi="Arial" w:cs="Arial"/>
          <w:sz w:val="22"/>
          <w:szCs w:val="22"/>
        </w:rPr>
        <w:t>:</w:t>
      </w:r>
    </w:p>
    <w:p w14:paraId="3D13BC89" w14:textId="1918100C" w:rsidR="007865A6" w:rsidRDefault="007865A6" w:rsidP="00FE32E9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4F11">
        <w:rPr>
          <w:rFonts w:ascii="Arial" w:hAnsi="Arial" w:cs="Arial"/>
          <w:sz w:val="22"/>
          <w:szCs w:val="22"/>
        </w:rPr>
        <w:t>prostřednictvím vyučujících</w:t>
      </w:r>
      <w:r w:rsidR="00CB2277" w:rsidRPr="00AD4F11">
        <w:rPr>
          <w:rFonts w:ascii="Arial" w:hAnsi="Arial" w:cs="Arial"/>
          <w:sz w:val="22"/>
          <w:szCs w:val="22"/>
        </w:rPr>
        <w:t>, formou výuky</w:t>
      </w:r>
    </w:p>
    <w:p w14:paraId="4B2C6557" w14:textId="0F336D06" w:rsidR="00C169D5" w:rsidRPr="00AD4F11" w:rsidRDefault="00C169D5" w:rsidP="00FE32E9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3C3DC0B5">
        <w:rPr>
          <w:rFonts w:ascii="Arial" w:hAnsi="Arial" w:cs="Arial"/>
          <w:sz w:val="22"/>
          <w:szCs w:val="22"/>
        </w:rPr>
        <w:t>během třídnických hodin</w:t>
      </w:r>
    </w:p>
    <w:p w14:paraId="3D13BC8B" w14:textId="77777777" w:rsidR="007865A6" w:rsidRPr="00AD4F11" w:rsidRDefault="007865A6" w:rsidP="00FE32E9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3C3DC0B5">
        <w:rPr>
          <w:rFonts w:ascii="Arial" w:hAnsi="Arial" w:cs="Arial"/>
          <w:sz w:val="22"/>
          <w:szCs w:val="22"/>
        </w:rPr>
        <w:t>přednášky a besedy</w:t>
      </w:r>
    </w:p>
    <w:p w14:paraId="3D13BC8C" w14:textId="369BE8B1" w:rsidR="00CB2277" w:rsidRPr="00AD4F11" w:rsidRDefault="00CB2277" w:rsidP="00FE32E9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3C3DC0B5">
        <w:rPr>
          <w:rFonts w:ascii="Arial" w:hAnsi="Arial" w:cs="Arial"/>
          <w:sz w:val="22"/>
          <w:szCs w:val="22"/>
        </w:rPr>
        <w:t>návštěvy knihovny</w:t>
      </w:r>
    </w:p>
    <w:p w14:paraId="7014D158" w14:textId="1C7FDF7A" w:rsidR="408854E7" w:rsidRDefault="408854E7" w:rsidP="3C3DC0B5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3C3DC0B5">
        <w:rPr>
          <w:rFonts w:ascii="Arial" w:hAnsi="Arial" w:cs="Arial"/>
          <w:sz w:val="22"/>
          <w:szCs w:val="22"/>
        </w:rPr>
        <w:t>Programy NP</w:t>
      </w:r>
    </w:p>
    <w:p w14:paraId="3D13BC8F" w14:textId="739D3BC7" w:rsidR="00BA13BF" w:rsidRPr="00AD4F11" w:rsidRDefault="00BA13BF" w:rsidP="00FE32E9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3C3DC0B5">
        <w:rPr>
          <w:rFonts w:ascii="Arial" w:hAnsi="Arial" w:cs="Arial"/>
          <w:sz w:val="22"/>
          <w:szCs w:val="22"/>
        </w:rPr>
        <w:t xml:space="preserve">poznávání </w:t>
      </w:r>
      <w:r w:rsidR="00C169D5" w:rsidRPr="3C3DC0B5">
        <w:rPr>
          <w:rFonts w:ascii="Arial" w:hAnsi="Arial" w:cs="Arial"/>
          <w:sz w:val="22"/>
          <w:szCs w:val="22"/>
        </w:rPr>
        <w:t>Hartmanicka</w:t>
      </w:r>
      <w:r w:rsidRPr="3C3DC0B5">
        <w:rPr>
          <w:rFonts w:ascii="Arial" w:hAnsi="Arial" w:cs="Arial"/>
          <w:sz w:val="22"/>
          <w:szCs w:val="22"/>
        </w:rPr>
        <w:t xml:space="preserve"> a jeho okolí</w:t>
      </w:r>
    </w:p>
    <w:p w14:paraId="3D13BC90" w14:textId="77777777" w:rsidR="00BA13BF" w:rsidRDefault="0030092A" w:rsidP="00FE32E9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3C3DC0B5">
        <w:rPr>
          <w:rFonts w:ascii="Arial" w:hAnsi="Arial" w:cs="Arial"/>
          <w:sz w:val="22"/>
          <w:szCs w:val="22"/>
        </w:rPr>
        <w:t>zdravý životní styl</w:t>
      </w:r>
    </w:p>
    <w:p w14:paraId="3D13BC91" w14:textId="77777777" w:rsidR="00E7760F" w:rsidRPr="00AD4F11" w:rsidRDefault="00E7760F" w:rsidP="00FE32E9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3C3DC0B5">
        <w:rPr>
          <w:rFonts w:ascii="Arial" w:hAnsi="Arial" w:cs="Arial"/>
          <w:sz w:val="22"/>
          <w:szCs w:val="22"/>
        </w:rPr>
        <w:t>zdravá výživa</w:t>
      </w:r>
    </w:p>
    <w:p w14:paraId="3D13BC92" w14:textId="77777777" w:rsidR="00AD0B21" w:rsidRDefault="009A19FB" w:rsidP="00FE32E9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3C3DC0B5">
        <w:rPr>
          <w:rFonts w:ascii="Arial" w:hAnsi="Arial" w:cs="Arial"/>
          <w:sz w:val="22"/>
          <w:szCs w:val="22"/>
        </w:rPr>
        <w:lastRenderedPageBreak/>
        <w:t>„</w:t>
      </w:r>
      <w:r w:rsidR="000F1239" w:rsidRPr="3C3DC0B5">
        <w:rPr>
          <w:rFonts w:ascii="Arial" w:hAnsi="Arial" w:cs="Arial"/>
          <w:sz w:val="22"/>
          <w:szCs w:val="22"/>
        </w:rPr>
        <w:t>Den otevřených dveří</w:t>
      </w:r>
      <w:r w:rsidRPr="3C3DC0B5">
        <w:rPr>
          <w:rFonts w:ascii="Arial" w:hAnsi="Arial" w:cs="Arial"/>
          <w:sz w:val="22"/>
          <w:szCs w:val="22"/>
        </w:rPr>
        <w:t>“</w:t>
      </w:r>
    </w:p>
    <w:p w14:paraId="3D13BC95" w14:textId="5DAF0EFE" w:rsidR="00A9116B" w:rsidRPr="00AD4F11" w:rsidRDefault="00A9116B" w:rsidP="00FE32E9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3C3DC0B5">
        <w:rPr>
          <w:rFonts w:ascii="Arial" w:hAnsi="Arial" w:cs="Arial"/>
          <w:sz w:val="22"/>
          <w:szCs w:val="22"/>
        </w:rPr>
        <w:t>Kyberšikana</w:t>
      </w:r>
      <w:r w:rsidR="00BA2EBE" w:rsidRPr="3C3DC0B5">
        <w:rPr>
          <w:rFonts w:ascii="Arial" w:hAnsi="Arial" w:cs="Arial"/>
          <w:sz w:val="22"/>
          <w:szCs w:val="22"/>
        </w:rPr>
        <w:t>, bezpečný internet</w:t>
      </w:r>
      <w:r w:rsidRPr="3C3DC0B5">
        <w:rPr>
          <w:rFonts w:ascii="Arial" w:hAnsi="Arial" w:cs="Arial"/>
          <w:sz w:val="22"/>
          <w:szCs w:val="22"/>
        </w:rPr>
        <w:t xml:space="preserve"> – </w:t>
      </w:r>
      <w:r w:rsidR="00A84EC4" w:rsidRPr="3C3DC0B5">
        <w:rPr>
          <w:rFonts w:ascii="Arial" w:hAnsi="Arial" w:cs="Arial"/>
          <w:sz w:val="22"/>
          <w:szCs w:val="22"/>
        </w:rPr>
        <w:t xml:space="preserve">prevence pro </w:t>
      </w:r>
      <w:r w:rsidR="1391CCDA" w:rsidRPr="3C3DC0B5">
        <w:rPr>
          <w:rFonts w:ascii="Arial" w:hAnsi="Arial" w:cs="Arial"/>
          <w:sz w:val="22"/>
          <w:szCs w:val="22"/>
        </w:rPr>
        <w:t>4 -</w:t>
      </w:r>
      <w:r w:rsidRPr="3C3DC0B5">
        <w:rPr>
          <w:rFonts w:ascii="Arial" w:hAnsi="Arial" w:cs="Arial"/>
          <w:sz w:val="22"/>
          <w:szCs w:val="22"/>
        </w:rPr>
        <w:t xml:space="preserve"> 5. </w:t>
      </w:r>
      <w:r w:rsidR="7864B26F" w:rsidRPr="3C3DC0B5">
        <w:rPr>
          <w:rFonts w:ascii="Arial" w:hAnsi="Arial" w:cs="Arial"/>
          <w:sz w:val="22"/>
          <w:szCs w:val="22"/>
        </w:rPr>
        <w:t>T</w:t>
      </w:r>
      <w:r w:rsidRPr="3C3DC0B5">
        <w:rPr>
          <w:rFonts w:ascii="Arial" w:hAnsi="Arial" w:cs="Arial"/>
          <w:sz w:val="22"/>
          <w:szCs w:val="22"/>
        </w:rPr>
        <w:t>řídy</w:t>
      </w:r>
    </w:p>
    <w:p w14:paraId="464A2BCB" w14:textId="707F9DAC" w:rsidR="5E256489" w:rsidRDefault="5E256489" w:rsidP="3C3DC0B5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3C3DC0B5">
        <w:rPr>
          <w:rFonts w:ascii="Arial" w:hAnsi="Arial" w:cs="Arial"/>
          <w:sz w:val="22"/>
          <w:szCs w:val="22"/>
        </w:rPr>
        <w:t>Exkurze</w:t>
      </w:r>
    </w:p>
    <w:p w14:paraId="5E58EAA2" w14:textId="46E8013C" w:rsidR="5E256489" w:rsidRDefault="5E256489" w:rsidP="3C3DC0B5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3C3DC0B5">
        <w:rPr>
          <w:rFonts w:ascii="Arial" w:hAnsi="Arial" w:cs="Arial"/>
          <w:sz w:val="22"/>
          <w:szCs w:val="22"/>
        </w:rPr>
        <w:t>Dopravní hřiště</w:t>
      </w:r>
    </w:p>
    <w:p w14:paraId="0D1E975C" w14:textId="675C6754" w:rsidR="5E256489" w:rsidRDefault="5E256489" w:rsidP="3C3DC0B5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3C3DC0B5">
        <w:rPr>
          <w:rFonts w:ascii="Arial" w:hAnsi="Arial" w:cs="Arial"/>
          <w:sz w:val="22"/>
          <w:szCs w:val="22"/>
        </w:rPr>
        <w:t>Kulturní vystoupení</w:t>
      </w:r>
    </w:p>
    <w:p w14:paraId="33FE2C8E" w14:textId="23A3D6A0" w:rsidR="5E256489" w:rsidRDefault="5E256489" w:rsidP="3C3DC0B5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3C3DC0B5">
        <w:rPr>
          <w:rFonts w:ascii="Arial" w:hAnsi="Arial" w:cs="Arial"/>
          <w:sz w:val="22"/>
          <w:szCs w:val="22"/>
        </w:rPr>
        <w:t>Návštěva divadla</w:t>
      </w:r>
    </w:p>
    <w:p w14:paraId="44D62123" w14:textId="2CEAE0BE" w:rsidR="5E256489" w:rsidRDefault="5E256489" w:rsidP="3C3DC0B5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3C3DC0B5">
        <w:rPr>
          <w:rFonts w:ascii="Arial" w:hAnsi="Arial" w:cs="Arial"/>
          <w:sz w:val="22"/>
          <w:szCs w:val="22"/>
        </w:rPr>
        <w:t>Sportovní soutěže</w:t>
      </w:r>
    </w:p>
    <w:p w14:paraId="336D7C45" w14:textId="21259966" w:rsidR="5E256489" w:rsidRDefault="5E256489" w:rsidP="3C3DC0B5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3C3DC0B5">
        <w:rPr>
          <w:rFonts w:ascii="Arial" w:hAnsi="Arial" w:cs="Arial"/>
          <w:sz w:val="22"/>
          <w:szCs w:val="22"/>
        </w:rPr>
        <w:t>Jiné soutěže - příprava</w:t>
      </w:r>
    </w:p>
    <w:p w14:paraId="4BF92A08" w14:textId="7163D5EC" w:rsidR="5E256489" w:rsidRDefault="5E256489" w:rsidP="3C3DC0B5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3C3DC0B5">
        <w:rPr>
          <w:rFonts w:ascii="Arial" w:hAnsi="Arial" w:cs="Arial"/>
          <w:sz w:val="22"/>
          <w:szCs w:val="22"/>
        </w:rPr>
        <w:t>ŠD pro všechny</w:t>
      </w:r>
    </w:p>
    <w:p w14:paraId="3D13BC96" w14:textId="77777777" w:rsidR="00EF7E36" w:rsidRPr="00AD4F11" w:rsidRDefault="00EF7E36" w:rsidP="00FE32E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D13BC97" w14:textId="77777777" w:rsidR="004F5059" w:rsidRDefault="004F5059" w:rsidP="00FE32E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D13BC98" w14:textId="77777777" w:rsidR="00FA3051" w:rsidRPr="00AD4F11" w:rsidRDefault="00FA3051" w:rsidP="00FE32E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D13BC99" w14:textId="77777777" w:rsidR="007865A6" w:rsidRPr="00B63400" w:rsidRDefault="007865A6" w:rsidP="00FE32E9">
      <w:pPr>
        <w:numPr>
          <w:ilvl w:val="0"/>
          <w:numId w:val="7"/>
        </w:num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63400">
        <w:rPr>
          <w:rFonts w:ascii="Arial" w:hAnsi="Arial" w:cs="Arial"/>
          <w:b/>
          <w:sz w:val="22"/>
          <w:szCs w:val="22"/>
          <w:u w:val="single"/>
        </w:rPr>
        <w:t xml:space="preserve">stupeň – </w:t>
      </w:r>
      <w:r w:rsidR="00CB2277" w:rsidRPr="00B63400">
        <w:rPr>
          <w:rFonts w:ascii="Arial" w:hAnsi="Arial" w:cs="Arial"/>
          <w:b/>
          <w:sz w:val="22"/>
          <w:szCs w:val="22"/>
          <w:u w:val="single"/>
        </w:rPr>
        <w:t>minimální preventivní program rizikového chování</w:t>
      </w:r>
    </w:p>
    <w:p w14:paraId="3D13BC9A" w14:textId="77777777" w:rsidR="00151692" w:rsidRPr="00B63400" w:rsidRDefault="00151692" w:rsidP="00FE32E9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D13BC9B" w14:textId="77777777" w:rsidR="007865A6" w:rsidRPr="00AD4F11" w:rsidRDefault="007865A6" w:rsidP="00FE32E9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3400">
        <w:rPr>
          <w:rFonts w:ascii="Arial" w:hAnsi="Arial" w:cs="Arial"/>
          <w:b/>
          <w:sz w:val="22"/>
          <w:szCs w:val="22"/>
        </w:rPr>
        <w:t>Teoretické poznatky:</w:t>
      </w:r>
      <w:r w:rsidRPr="00AD4F11">
        <w:rPr>
          <w:rFonts w:ascii="Arial" w:hAnsi="Arial" w:cs="Arial"/>
          <w:sz w:val="22"/>
          <w:szCs w:val="22"/>
        </w:rPr>
        <w:t xml:space="preserve"> (v průběhu školního roku zařadit do vyučování)</w:t>
      </w:r>
    </w:p>
    <w:p w14:paraId="3D13BC9C" w14:textId="644948A8" w:rsidR="007865A6" w:rsidRPr="00AD4F11" w:rsidRDefault="007865A6" w:rsidP="00FE32E9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D4F11">
        <w:rPr>
          <w:rFonts w:ascii="Arial" w:hAnsi="Arial" w:cs="Arial"/>
          <w:sz w:val="22"/>
          <w:szCs w:val="22"/>
        </w:rPr>
        <w:t xml:space="preserve">- výchova ke zdravému životnímu stylu a osvojení etické a právní </w:t>
      </w:r>
    </w:p>
    <w:p w14:paraId="3D13BC9D" w14:textId="77777777" w:rsidR="007865A6" w:rsidRPr="00AD4F11" w:rsidRDefault="007865A6" w:rsidP="00FE32E9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D4F11">
        <w:rPr>
          <w:rFonts w:ascii="Arial" w:hAnsi="Arial" w:cs="Arial"/>
          <w:sz w:val="22"/>
          <w:szCs w:val="22"/>
        </w:rPr>
        <w:t xml:space="preserve">- pozitivní životní </w:t>
      </w:r>
      <w:r w:rsidR="00EE1477" w:rsidRPr="00AD4F11">
        <w:rPr>
          <w:rFonts w:ascii="Arial" w:hAnsi="Arial" w:cs="Arial"/>
          <w:sz w:val="22"/>
          <w:szCs w:val="22"/>
        </w:rPr>
        <w:t>vzory</w:t>
      </w:r>
      <w:r w:rsidR="00A278E9" w:rsidRPr="00AD4F11">
        <w:rPr>
          <w:rFonts w:ascii="Arial" w:hAnsi="Arial" w:cs="Arial"/>
          <w:sz w:val="22"/>
          <w:szCs w:val="22"/>
        </w:rPr>
        <w:t xml:space="preserve"> a</w:t>
      </w:r>
      <w:r w:rsidR="00EE1477" w:rsidRPr="00AD4F11">
        <w:rPr>
          <w:rFonts w:ascii="Arial" w:hAnsi="Arial" w:cs="Arial"/>
          <w:sz w:val="22"/>
          <w:szCs w:val="22"/>
        </w:rPr>
        <w:t xml:space="preserve"> </w:t>
      </w:r>
      <w:r w:rsidRPr="00AD4F11">
        <w:rPr>
          <w:rFonts w:ascii="Arial" w:hAnsi="Arial" w:cs="Arial"/>
          <w:sz w:val="22"/>
          <w:szCs w:val="22"/>
        </w:rPr>
        <w:t>cíle</w:t>
      </w:r>
      <w:r w:rsidR="00A278E9" w:rsidRPr="00AD4F11">
        <w:rPr>
          <w:rFonts w:ascii="Arial" w:hAnsi="Arial" w:cs="Arial"/>
          <w:sz w:val="22"/>
          <w:szCs w:val="22"/>
        </w:rPr>
        <w:t>, správně fungující rodina, společnost</w:t>
      </w:r>
    </w:p>
    <w:p w14:paraId="3D13BC9E" w14:textId="77777777" w:rsidR="007865A6" w:rsidRPr="00AD4F11" w:rsidRDefault="007865A6" w:rsidP="00FE32E9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D4F11">
        <w:rPr>
          <w:rFonts w:ascii="Arial" w:hAnsi="Arial" w:cs="Arial"/>
          <w:sz w:val="22"/>
          <w:szCs w:val="22"/>
        </w:rPr>
        <w:t>- legální a nelegální ná</w:t>
      </w:r>
      <w:r w:rsidR="00A278E9" w:rsidRPr="00AD4F11">
        <w:rPr>
          <w:rFonts w:ascii="Arial" w:hAnsi="Arial" w:cs="Arial"/>
          <w:sz w:val="22"/>
          <w:szCs w:val="22"/>
        </w:rPr>
        <w:t xml:space="preserve">vykové látky a rizika jejich </w:t>
      </w:r>
      <w:r w:rsidRPr="00AD4F11">
        <w:rPr>
          <w:rFonts w:ascii="Arial" w:hAnsi="Arial" w:cs="Arial"/>
          <w:sz w:val="22"/>
          <w:szCs w:val="22"/>
        </w:rPr>
        <w:t>užívání</w:t>
      </w:r>
    </w:p>
    <w:p w14:paraId="3D13BC9F" w14:textId="77777777" w:rsidR="007865A6" w:rsidRPr="00AD4F11" w:rsidRDefault="007865A6" w:rsidP="00FE32E9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D4F11">
        <w:rPr>
          <w:rFonts w:ascii="Arial" w:hAnsi="Arial" w:cs="Arial"/>
          <w:sz w:val="22"/>
          <w:szCs w:val="22"/>
        </w:rPr>
        <w:t>- odmítání návykových látek jako normální jev</w:t>
      </w:r>
      <w:r w:rsidR="00A278E9" w:rsidRPr="00AD4F11">
        <w:rPr>
          <w:rFonts w:ascii="Arial" w:hAnsi="Arial" w:cs="Arial"/>
          <w:sz w:val="22"/>
          <w:szCs w:val="22"/>
        </w:rPr>
        <w:t xml:space="preserve">, zejména </w:t>
      </w:r>
      <w:r w:rsidRPr="00AD4F11">
        <w:rPr>
          <w:rFonts w:ascii="Arial" w:hAnsi="Arial" w:cs="Arial"/>
          <w:sz w:val="22"/>
          <w:szCs w:val="22"/>
        </w:rPr>
        <w:t>v</w:t>
      </w:r>
      <w:r w:rsidR="00A278E9" w:rsidRPr="00AD4F11">
        <w:rPr>
          <w:rFonts w:ascii="Arial" w:hAnsi="Arial" w:cs="Arial"/>
          <w:sz w:val="22"/>
          <w:szCs w:val="22"/>
        </w:rPr>
        <w:t> </w:t>
      </w:r>
      <w:r w:rsidRPr="00AD4F11">
        <w:rPr>
          <w:rFonts w:ascii="Arial" w:hAnsi="Arial" w:cs="Arial"/>
          <w:sz w:val="22"/>
          <w:szCs w:val="22"/>
        </w:rPr>
        <w:t>různých</w:t>
      </w:r>
      <w:r w:rsidR="00A278E9" w:rsidRPr="00AD4F11">
        <w:rPr>
          <w:rFonts w:ascii="Arial" w:hAnsi="Arial" w:cs="Arial"/>
          <w:sz w:val="22"/>
          <w:szCs w:val="22"/>
        </w:rPr>
        <w:t xml:space="preserve"> </w:t>
      </w:r>
      <w:r w:rsidR="005745AE" w:rsidRPr="00AD4F11">
        <w:rPr>
          <w:rFonts w:ascii="Arial" w:hAnsi="Arial" w:cs="Arial"/>
          <w:sz w:val="22"/>
          <w:szCs w:val="22"/>
        </w:rPr>
        <w:t>obtížnějších</w:t>
      </w:r>
      <w:r w:rsidRPr="00AD4F11">
        <w:rPr>
          <w:rFonts w:ascii="Arial" w:hAnsi="Arial" w:cs="Arial"/>
          <w:sz w:val="22"/>
          <w:szCs w:val="22"/>
        </w:rPr>
        <w:t xml:space="preserve"> životních situacích</w:t>
      </w:r>
    </w:p>
    <w:p w14:paraId="3D13BCA0" w14:textId="77777777" w:rsidR="007865A6" w:rsidRPr="00AD4F11" w:rsidRDefault="007865A6" w:rsidP="00FE32E9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D4F11">
        <w:rPr>
          <w:rFonts w:ascii="Arial" w:hAnsi="Arial" w:cs="Arial"/>
          <w:sz w:val="22"/>
          <w:szCs w:val="22"/>
        </w:rPr>
        <w:t xml:space="preserve">- návykové látky a </w:t>
      </w:r>
      <w:r w:rsidR="00CA36D5" w:rsidRPr="00AD4F11">
        <w:rPr>
          <w:rFonts w:ascii="Arial" w:hAnsi="Arial" w:cs="Arial"/>
          <w:sz w:val="22"/>
          <w:szCs w:val="22"/>
        </w:rPr>
        <w:t>jejich vliv na</w:t>
      </w:r>
      <w:r w:rsidR="00D03760" w:rsidRPr="00AD4F11">
        <w:rPr>
          <w:rFonts w:ascii="Arial" w:hAnsi="Arial" w:cs="Arial"/>
          <w:sz w:val="22"/>
          <w:szCs w:val="22"/>
        </w:rPr>
        <w:t xml:space="preserve"> kriminalitu a</w:t>
      </w:r>
      <w:r w:rsidR="00CA36D5" w:rsidRPr="00AD4F11">
        <w:rPr>
          <w:rFonts w:ascii="Arial" w:hAnsi="Arial" w:cs="Arial"/>
          <w:sz w:val="22"/>
          <w:szCs w:val="22"/>
        </w:rPr>
        <w:t xml:space="preserve"> </w:t>
      </w:r>
      <w:r w:rsidRPr="00AD4F11">
        <w:rPr>
          <w:rFonts w:ascii="Arial" w:hAnsi="Arial" w:cs="Arial"/>
          <w:sz w:val="22"/>
          <w:szCs w:val="22"/>
        </w:rPr>
        <w:t xml:space="preserve">bezpečnost </w:t>
      </w:r>
      <w:r w:rsidR="00D03760" w:rsidRPr="00AD4F11">
        <w:rPr>
          <w:rFonts w:ascii="Arial" w:hAnsi="Arial" w:cs="Arial"/>
          <w:sz w:val="22"/>
          <w:szCs w:val="22"/>
        </w:rPr>
        <w:t xml:space="preserve">(na ulicích, </w:t>
      </w:r>
      <w:r w:rsidRPr="00AD4F11">
        <w:rPr>
          <w:rFonts w:ascii="Arial" w:hAnsi="Arial" w:cs="Arial"/>
          <w:sz w:val="22"/>
          <w:szCs w:val="22"/>
        </w:rPr>
        <w:t>v</w:t>
      </w:r>
      <w:r w:rsidR="00D03760" w:rsidRPr="00AD4F11">
        <w:rPr>
          <w:rFonts w:ascii="Arial" w:hAnsi="Arial" w:cs="Arial"/>
          <w:sz w:val="22"/>
          <w:szCs w:val="22"/>
        </w:rPr>
        <w:t> </w:t>
      </w:r>
      <w:r w:rsidRPr="00AD4F11">
        <w:rPr>
          <w:rFonts w:ascii="Arial" w:hAnsi="Arial" w:cs="Arial"/>
          <w:sz w:val="22"/>
          <w:szCs w:val="22"/>
        </w:rPr>
        <w:t>dopravě</w:t>
      </w:r>
      <w:r w:rsidR="00D03760" w:rsidRPr="00AD4F11">
        <w:rPr>
          <w:rFonts w:ascii="Arial" w:hAnsi="Arial" w:cs="Arial"/>
          <w:sz w:val="22"/>
          <w:szCs w:val="22"/>
        </w:rPr>
        <w:t xml:space="preserve"> atd.)</w:t>
      </w:r>
    </w:p>
    <w:p w14:paraId="3D13BCA1" w14:textId="77777777" w:rsidR="007865A6" w:rsidRPr="00AD4F11" w:rsidRDefault="007865A6" w:rsidP="00FE32E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4F11">
        <w:rPr>
          <w:rFonts w:ascii="Arial" w:hAnsi="Arial" w:cs="Arial"/>
          <w:sz w:val="22"/>
          <w:szCs w:val="22"/>
        </w:rPr>
        <w:t xml:space="preserve">       - centra od</w:t>
      </w:r>
      <w:r w:rsidR="00445FA4" w:rsidRPr="00AD4F11">
        <w:rPr>
          <w:rFonts w:ascii="Arial" w:hAnsi="Arial" w:cs="Arial"/>
          <w:sz w:val="22"/>
          <w:szCs w:val="22"/>
        </w:rPr>
        <w:t>borné pomoci (linky důvěry, PPP</w:t>
      </w:r>
      <w:r w:rsidRPr="00AD4F11">
        <w:rPr>
          <w:rFonts w:ascii="Arial" w:hAnsi="Arial" w:cs="Arial"/>
          <w:sz w:val="22"/>
          <w:szCs w:val="22"/>
        </w:rPr>
        <w:t xml:space="preserve"> aj.)</w:t>
      </w:r>
    </w:p>
    <w:p w14:paraId="3D13BCA2" w14:textId="77777777" w:rsidR="007865A6" w:rsidRPr="00AD4F11" w:rsidRDefault="007865A6" w:rsidP="00FE32E9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3400">
        <w:rPr>
          <w:rFonts w:ascii="Arial" w:hAnsi="Arial" w:cs="Arial"/>
          <w:b/>
          <w:sz w:val="22"/>
          <w:szCs w:val="22"/>
        </w:rPr>
        <w:t>Praktické učivo:</w:t>
      </w:r>
      <w:r w:rsidRPr="00AD4F11">
        <w:rPr>
          <w:rFonts w:ascii="Arial" w:hAnsi="Arial" w:cs="Arial"/>
          <w:sz w:val="22"/>
          <w:szCs w:val="22"/>
        </w:rPr>
        <w:t xml:space="preserve"> (v průběhu školního roku)</w:t>
      </w:r>
    </w:p>
    <w:p w14:paraId="3D13BCA3" w14:textId="77777777" w:rsidR="007865A6" w:rsidRPr="00AD4F11" w:rsidRDefault="007865A6" w:rsidP="00FE32E9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D4F11">
        <w:rPr>
          <w:rFonts w:ascii="Arial" w:hAnsi="Arial" w:cs="Arial"/>
          <w:sz w:val="22"/>
          <w:szCs w:val="22"/>
        </w:rPr>
        <w:t>- modelové situace na nácvik asertivního chování v situacích spojených s návykovými látkami</w:t>
      </w:r>
    </w:p>
    <w:p w14:paraId="3D13BCA4" w14:textId="77777777" w:rsidR="007865A6" w:rsidRPr="00AD4F11" w:rsidRDefault="007865A6" w:rsidP="00FE32E9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D4F11">
        <w:rPr>
          <w:rFonts w:ascii="Arial" w:hAnsi="Arial" w:cs="Arial"/>
          <w:sz w:val="22"/>
          <w:szCs w:val="22"/>
        </w:rPr>
        <w:t xml:space="preserve">- hledání vhodnější činnosti, než je kouření, pití alkoholu a zneužívání </w:t>
      </w:r>
      <w:r w:rsidR="00056046" w:rsidRPr="00AD4F11">
        <w:rPr>
          <w:rFonts w:ascii="Arial" w:hAnsi="Arial" w:cs="Arial"/>
          <w:sz w:val="22"/>
          <w:szCs w:val="22"/>
        </w:rPr>
        <w:t xml:space="preserve">dalších </w:t>
      </w:r>
      <w:r w:rsidRPr="00AD4F11">
        <w:rPr>
          <w:rFonts w:ascii="Arial" w:hAnsi="Arial" w:cs="Arial"/>
          <w:sz w:val="22"/>
          <w:szCs w:val="22"/>
        </w:rPr>
        <w:t>návykových látek</w:t>
      </w:r>
    </w:p>
    <w:p w14:paraId="3D13BCA5" w14:textId="77777777" w:rsidR="007865A6" w:rsidRPr="00AD4F11" w:rsidRDefault="007865A6" w:rsidP="00FE32E9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D4F11">
        <w:rPr>
          <w:rFonts w:ascii="Arial" w:hAnsi="Arial" w:cs="Arial"/>
          <w:sz w:val="22"/>
          <w:szCs w:val="22"/>
        </w:rPr>
        <w:t>- modelové sit</w:t>
      </w:r>
      <w:r w:rsidR="00ED22AA" w:rsidRPr="00AD4F11">
        <w:rPr>
          <w:rFonts w:ascii="Arial" w:hAnsi="Arial" w:cs="Arial"/>
          <w:sz w:val="22"/>
          <w:szCs w:val="22"/>
        </w:rPr>
        <w:t>uace na nácvik dovedností</w:t>
      </w:r>
      <w:r w:rsidR="00A25464" w:rsidRPr="00AD4F11">
        <w:rPr>
          <w:rFonts w:ascii="Arial" w:hAnsi="Arial" w:cs="Arial"/>
          <w:sz w:val="22"/>
          <w:szCs w:val="22"/>
        </w:rPr>
        <w:t xml:space="preserve"> jak o</w:t>
      </w:r>
      <w:r w:rsidRPr="00AD4F11">
        <w:rPr>
          <w:rFonts w:ascii="Arial" w:hAnsi="Arial" w:cs="Arial"/>
          <w:sz w:val="22"/>
          <w:szCs w:val="22"/>
        </w:rPr>
        <w:t>dmítnout návykové látky</w:t>
      </w:r>
    </w:p>
    <w:p w14:paraId="3D13BCA6" w14:textId="77777777" w:rsidR="007865A6" w:rsidRPr="00AD4F11" w:rsidRDefault="007865A6" w:rsidP="00FE32E9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D4F11">
        <w:rPr>
          <w:rFonts w:ascii="Arial" w:hAnsi="Arial" w:cs="Arial"/>
          <w:sz w:val="22"/>
          <w:szCs w:val="22"/>
        </w:rPr>
        <w:t xml:space="preserve">- vytváření vlastních </w:t>
      </w:r>
      <w:r w:rsidR="00ED22AA" w:rsidRPr="00AD4F11">
        <w:rPr>
          <w:rFonts w:ascii="Arial" w:hAnsi="Arial" w:cs="Arial"/>
          <w:sz w:val="22"/>
          <w:szCs w:val="22"/>
        </w:rPr>
        <w:t xml:space="preserve">projektů </w:t>
      </w:r>
      <w:r w:rsidRPr="00AD4F11">
        <w:rPr>
          <w:rFonts w:ascii="Arial" w:hAnsi="Arial" w:cs="Arial"/>
          <w:sz w:val="22"/>
          <w:szCs w:val="22"/>
        </w:rPr>
        <w:t>propagující</w:t>
      </w:r>
      <w:r w:rsidR="00ED22AA" w:rsidRPr="00AD4F11">
        <w:rPr>
          <w:rFonts w:ascii="Arial" w:hAnsi="Arial" w:cs="Arial"/>
          <w:sz w:val="22"/>
          <w:szCs w:val="22"/>
        </w:rPr>
        <w:t>ch</w:t>
      </w:r>
      <w:r w:rsidRPr="00AD4F11">
        <w:rPr>
          <w:rFonts w:ascii="Arial" w:hAnsi="Arial" w:cs="Arial"/>
          <w:sz w:val="22"/>
          <w:szCs w:val="22"/>
        </w:rPr>
        <w:t xml:space="preserve"> zdravý způsob života</w:t>
      </w:r>
    </w:p>
    <w:p w14:paraId="3D13BCA7" w14:textId="77777777" w:rsidR="007865A6" w:rsidRPr="00AD4F11" w:rsidRDefault="007865A6" w:rsidP="00FE32E9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D4F11">
        <w:rPr>
          <w:rFonts w:ascii="Arial" w:hAnsi="Arial" w:cs="Arial"/>
          <w:sz w:val="22"/>
          <w:szCs w:val="22"/>
        </w:rPr>
        <w:t>- orientace v seznamu důležitých adres a telefonů služeb odborné pomoci</w:t>
      </w:r>
    </w:p>
    <w:p w14:paraId="3D13BCA8" w14:textId="77777777" w:rsidR="007865A6" w:rsidRPr="00AD4F11" w:rsidRDefault="007865A6" w:rsidP="00FE32E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D13BCBB" w14:textId="77777777" w:rsidR="00AD0B21" w:rsidRPr="00B63400" w:rsidRDefault="00AD0B21" w:rsidP="00FE32E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D13BCD6" w14:textId="514064A8" w:rsidR="007865A6" w:rsidRPr="00AD4F11" w:rsidRDefault="007865A6" w:rsidP="00B63400">
      <w:pPr>
        <w:spacing w:line="360" w:lineRule="auto"/>
        <w:jc w:val="both"/>
        <w:rPr>
          <w:rFonts w:ascii="Arial" w:hAnsi="Arial" w:cs="Arial"/>
          <w:color w:val="FFFFFF"/>
          <w:sz w:val="22"/>
          <w:szCs w:val="22"/>
        </w:rPr>
      </w:pPr>
      <w:r w:rsidRPr="00AD4F11">
        <w:rPr>
          <w:rFonts w:ascii="Arial" w:hAnsi="Arial" w:cs="Arial"/>
          <w:color w:val="FFFFFF"/>
          <w:sz w:val="22"/>
          <w:szCs w:val="22"/>
          <w:highlight w:val="black"/>
        </w:rPr>
        <w:t xml:space="preserve">Sekundární prevence </w:t>
      </w:r>
      <w:r w:rsidR="00190364" w:rsidRPr="00AD4F11">
        <w:rPr>
          <w:rFonts w:ascii="Arial" w:hAnsi="Arial" w:cs="Arial"/>
          <w:color w:val="FFFFFF"/>
          <w:sz w:val="22"/>
          <w:szCs w:val="22"/>
          <w:highlight w:val="black"/>
        </w:rPr>
        <w:t>rizikového chování</w:t>
      </w:r>
      <w:r w:rsidRPr="00AD4F11">
        <w:rPr>
          <w:rFonts w:ascii="Arial" w:hAnsi="Arial" w:cs="Arial"/>
          <w:color w:val="FFFFFF"/>
          <w:sz w:val="22"/>
          <w:szCs w:val="22"/>
          <w:highlight w:val="black"/>
        </w:rPr>
        <w:t xml:space="preserve"> </w:t>
      </w:r>
    </w:p>
    <w:p w14:paraId="3D13BCD7" w14:textId="77777777" w:rsidR="007865A6" w:rsidRPr="00AD4F11" w:rsidRDefault="007865A6" w:rsidP="00B634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4F11">
        <w:rPr>
          <w:rFonts w:ascii="Arial" w:hAnsi="Arial" w:cs="Arial"/>
          <w:sz w:val="22"/>
          <w:szCs w:val="22"/>
        </w:rPr>
        <w:t xml:space="preserve">      - týká se žáků, kteří mají zkušenost s</w:t>
      </w:r>
      <w:r w:rsidR="000950A6" w:rsidRPr="00AD4F11">
        <w:rPr>
          <w:rFonts w:ascii="Arial" w:hAnsi="Arial" w:cs="Arial"/>
          <w:sz w:val="22"/>
          <w:szCs w:val="22"/>
        </w:rPr>
        <w:t> </w:t>
      </w:r>
      <w:r w:rsidRPr="00AD4F11">
        <w:rPr>
          <w:rFonts w:ascii="Arial" w:hAnsi="Arial" w:cs="Arial"/>
          <w:sz w:val="22"/>
          <w:szCs w:val="22"/>
        </w:rPr>
        <w:t>drogou</w:t>
      </w:r>
      <w:r w:rsidR="000950A6" w:rsidRPr="00AD4F11">
        <w:rPr>
          <w:rFonts w:ascii="Arial" w:hAnsi="Arial" w:cs="Arial"/>
          <w:sz w:val="22"/>
          <w:szCs w:val="22"/>
        </w:rPr>
        <w:t xml:space="preserve"> či jiným </w:t>
      </w:r>
      <w:r w:rsidR="00AD0B21" w:rsidRPr="00AD4F11">
        <w:rPr>
          <w:rFonts w:ascii="Arial" w:hAnsi="Arial" w:cs="Arial"/>
          <w:sz w:val="22"/>
          <w:szCs w:val="22"/>
        </w:rPr>
        <w:t>rizikovým chováním</w:t>
      </w:r>
    </w:p>
    <w:p w14:paraId="3D13BCD8" w14:textId="77777777" w:rsidR="007865A6" w:rsidRPr="00AD4F11" w:rsidRDefault="00592858" w:rsidP="00B634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4F11">
        <w:rPr>
          <w:rFonts w:ascii="Arial" w:hAnsi="Arial" w:cs="Arial"/>
          <w:sz w:val="22"/>
          <w:szCs w:val="22"/>
        </w:rPr>
        <w:t xml:space="preserve">      - žáků</w:t>
      </w:r>
      <w:r w:rsidR="007865A6" w:rsidRPr="00AD4F11">
        <w:rPr>
          <w:rFonts w:ascii="Arial" w:hAnsi="Arial" w:cs="Arial"/>
          <w:sz w:val="22"/>
          <w:szCs w:val="22"/>
        </w:rPr>
        <w:t xml:space="preserve"> s</w:t>
      </w:r>
      <w:r w:rsidRPr="00AD4F11">
        <w:rPr>
          <w:rFonts w:ascii="Arial" w:hAnsi="Arial" w:cs="Arial"/>
          <w:sz w:val="22"/>
          <w:szCs w:val="22"/>
        </w:rPr>
        <w:t xml:space="preserve"> narušenou osobností, s </w:t>
      </w:r>
      <w:r w:rsidR="007865A6" w:rsidRPr="00AD4F11">
        <w:rPr>
          <w:rFonts w:ascii="Arial" w:hAnsi="Arial" w:cs="Arial"/>
          <w:sz w:val="22"/>
          <w:szCs w:val="22"/>
        </w:rPr>
        <w:t>problémy v chování ve škole i mimo školu</w:t>
      </w:r>
    </w:p>
    <w:p w14:paraId="3D13BCD9" w14:textId="77777777" w:rsidR="007865A6" w:rsidRPr="00AD4F11" w:rsidRDefault="004341B0" w:rsidP="00B634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4F11">
        <w:rPr>
          <w:rFonts w:ascii="Arial" w:hAnsi="Arial" w:cs="Arial"/>
          <w:sz w:val="22"/>
          <w:szCs w:val="22"/>
        </w:rPr>
        <w:t xml:space="preserve">      - komunikace</w:t>
      </w:r>
      <w:r w:rsidR="007865A6" w:rsidRPr="00AD4F11">
        <w:rPr>
          <w:rFonts w:ascii="Arial" w:hAnsi="Arial" w:cs="Arial"/>
          <w:sz w:val="22"/>
          <w:szCs w:val="22"/>
        </w:rPr>
        <w:t xml:space="preserve"> s rodiči, krizovými centry, psychology</w:t>
      </w:r>
    </w:p>
    <w:p w14:paraId="3D13BCDA" w14:textId="77777777" w:rsidR="00AD0B21" w:rsidRPr="00AD4F11" w:rsidRDefault="00AD0B21" w:rsidP="00B634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4F11">
        <w:rPr>
          <w:rFonts w:ascii="Arial" w:hAnsi="Arial" w:cs="Arial"/>
          <w:sz w:val="22"/>
          <w:szCs w:val="22"/>
        </w:rPr>
        <w:lastRenderedPageBreak/>
        <w:t xml:space="preserve">      - vnější intervence – PPP</w:t>
      </w:r>
    </w:p>
    <w:p w14:paraId="3D13BCDB" w14:textId="77777777" w:rsidR="00190364" w:rsidRPr="00AD4F11" w:rsidRDefault="007865A6" w:rsidP="00B634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4F11">
        <w:rPr>
          <w:rFonts w:ascii="Arial" w:hAnsi="Arial" w:cs="Arial"/>
          <w:sz w:val="22"/>
          <w:szCs w:val="22"/>
        </w:rPr>
        <w:t xml:space="preserve">      - snaha o odhalení příčiny konfliktů</w:t>
      </w:r>
    </w:p>
    <w:p w14:paraId="3D13BCDC" w14:textId="77777777" w:rsidR="00190364" w:rsidRPr="00AD4F11" w:rsidRDefault="00190364" w:rsidP="00B634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4F11">
        <w:rPr>
          <w:rFonts w:ascii="Arial" w:hAnsi="Arial" w:cs="Arial"/>
          <w:sz w:val="22"/>
          <w:szCs w:val="22"/>
        </w:rPr>
        <w:t xml:space="preserve">       - </w:t>
      </w:r>
      <w:r w:rsidR="00976ABB" w:rsidRPr="00AD4F11">
        <w:rPr>
          <w:rFonts w:ascii="Arial" w:hAnsi="Arial" w:cs="Arial"/>
          <w:sz w:val="22"/>
          <w:szCs w:val="22"/>
        </w:rPr>
        <w:t>„podat pomocnou ruku“</w:t>
      </w:r>
    </w:p>
    <w:p w14:paraId="3D13BCDD" w14:textId="77777777" w:rsidR="00190364" w:rsidRPr="00AD4F11" w:rsidRDefault="00190364" w:rsidP="00B634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4F11">
        <w:rPr>
          <w:rFonts w:ascii="Arial" w:hAnsi="Arial" w:cs="Arial"/>
          <w:sz w:val="22"/>
          <w:szCs w:val="22"/>
        </w:rPr>
        <w:t>……- chránit</w:t>
      </w:r>
      <w:r w:rsidR="006E1F5F" w:rsidRPr="00AD4F11">
        <w:rPr>
          <w:rFonts w:ascii="Arial" w:hAnsi="Arial" w:cs="Arial"/>
          <w:sz w:val="22"/>
          <w:szCs w:val="22"/>
        </w:rPr>
        <w:t xml:space="preserve"> – oběť i agresora</w:t>
      </w:r>
      <w:r w:rsidRPr="00AD4F11">
        <w:rPr>
          <w:rFonts w:ascii="Arial" w:hAnsi="Arial" w:cs="Arial"/>
          <w:sz w:val="22"/>
          <w:szCs w:val="22"/>
        </w:rPr>
        <w:t>, neodsuzovat</w:t>
      </w:r>
    </w:p>
    <w:p w14:paraId="3D13BCDE" w14:textId="77777777" w:rsidR="006E1F5F" w:rsidRPr="00AD4F11" w:rsidRDefault="00190364" w:rsidP="00B634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4F11">
        <w:rPr>
          <w:rFonts w:ascii="Arial" w:hAnsi="Arial" w:cs="Arial"/>
          <w:sz w:val="22"/>
          <w:szCs w:val="22"/>
        </w:rPr>
        <w:t xml:space="preserve">……- </w:t>
      </w:r>
      <w:r w:rsidR="006E1F5F" w:rsidRPr="00AD4F11">
        <w:rPr>
          <w:rFonts w:ascii="Arial" w:hAnsi="Arial" w:cs="Arial"/>
          <w:sz w:val="22"/>
          <w:szCs w:val="22"/>
        </w:rPr>
        <w:t xml:space="preserve">znát </w:t>
      </w:r>
      <w:r w:rsidR="007865A6" w:rsidRPr="00AD4F11">
        <w:rPr>
          <w:rFonts w:ascii="Arial" w:hAnsi="Arial" w:cs="Arial"/>
          <w:sz w:val="22"/>
          <w:szCs w:val="22"/>
        </w:rPr>
        <w:t xml:space="preserve">základní informace o </w:t>
      </w:r>
      <w:r w:rsidR="00AA3220" w:rsidRPr="00AD4F11">
        <w:rPr>
          <w:rFonts w:ascii="Arial" w:hAnsi="Arial" w:cs="Arial"/>
          <w:sz w:val="22"/>
          <w:szCs w:val="22"/>
        </w:rPr>
        <w:t>spouštěčích rizikového chování</w:t>
      </w:r>
    </w:p>
    <w:p w14:paraId="3D13BCDF" w14:textId="77777777" w:rsidR="006E1F5F" w:rsidRPr="00AD4F11" w:rsidRDefault="006E1F5F" w:rsidP="00B634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4F11">
        <w:rPr>
          <w:rFonts w:ascii="Arial" w:hAnsi="Arial" w:cs="Arial"/>
          <w:sz w:val="22"/>
          <w:szCs w:val="22"/>
        </w:rPr>
        <w:t xml:space="preserve">……- </w:t>
      </w:r>
      <w:r w:rsidR="007865A6" w:rsidRPr="00AD4F11">
        <w:rPr>
          <w:rFonts w:ascii="Arial" w:hAnsi="Arial" w:cs="Arial"/>
          <w:sz w:val="22"/>
          <w:szCs w:val="22"/>
        </w:rPr>
        <w:t>snaha jednat se žákem klidně</w:t>
      </w:r>
      <w:r w:rsidRPr="00AD4F11">
        <w:rPr>
          <w:rFonts w:ascii="Arial" w:hAnsi="Arial" w:cs="Arial"/>
          <w:sz w:val="22"/>
          <w:szCs w:val="22"/>
        </w:rPr>
        <w:t>,</w:t>
      </w:r>
      <w:r w:rsidR="00B63400">
        <w:rPr>
          <w:rFonts w:ascii="Arial" w:hAnsi="Arial" w:cs="Arial"/>
          <w:sz w:val="22"/>
          <w:szCs w:val="22"/>
        </w:rPr>
        <w:t xml:space="preserve"> </w:t>
      </w:r>
      <w:r w:rsidRPr="00AD4F11">
        <w:rPr>
          <w:rFonts w:ascii="Arial" w:hAnsi="Arial" w:cs="Arial"/>
          <w:sz w:val="22"/>
          <w:szCs w:val="22"/>
        </w:rPr>
        <w:t>profesionálně,</w:t>
      </w:r>
      <w:r w:rsidR="007865A6" w:rsidRPr="00AD4F11">
        <w:rPr>
          <w:rFonts w:ascii="Arial" w:hAnsi="Arial" w:cs="Arial"/>
          <w:sz w:val="22"/>
          <w:szCs w:val="22"/>
        </w:rPr>
        <w:t xml:space="preserve"> bez emocí</w:t>
      </w:r>
      <w:r w:rsidRPr="00AD4F11">
        <w:rPr>
          <w:rFonts w:ascii="Arial" w:hAnsi="Arial" w:cs="Arial"/>
          <w:sz w:val="22"/>
          <w:szCs w:val="22"/>
        </w:rPr>
        <w:t>, ne však chladně</w:t>
      </w:r>
    </w:p>
    <w:p w14:paraId="3D13BCE0" w14:textId="77777777" w:rsidR="006E1F5F" w:rsidRPr="00AD4F11" w:rsidRDefault="006E1F5F" w:rsidP="00B634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4F11">
        <w:rPr>
          <w:rFonts w:ascii="Arial" w:hAnsi="Arial" w:cs="Arial"/>
          <w:sz w:val="22"/>
          <w:szCs w:val="22"/>
        </w:rPr>
        <w:t xml:space="preserve">……- sociometrické </w:t>
      </w:r>
      <w:r w:rsidR="007865A6" w:rsidRPr="00AD4F11">
        <w:rPr>
          <w:rFonts w:ascii="Arial" w:hAnsi="Arial" w:cs="Arial"/>
          <w:sz w:val="22"/>
          <w:szCs w:val="22"/>
        </w:rPr>
        <w:t>testy ve třídách, kde je podezření šikany, vyhodnocení a</w:t>
      </w:r>
      <w:r w:rsidR="00FF788A" w:rsidRPr="00AD4F11">
        <w:rPr>
          <w:rFonts w:ascii="Arial" w:hAnsi="Arial" w:cs="Arial"/>
          <w:sz w:val="22"/>
          <w:szCs w:val="22"/>
        </w:rPr>
        <w:t xml:space="preserve"> </w:t>
      </w:r>
      <w:r w:rsidRPr="00AD4F11">
        <w:rPr>
          <w:rFonts w:ascii="Arial" w:hAnsi="Arial" w:cs="Arial"/>
          <w:sz w:val="22"/>
          <w:szCs w:val="22"/>
        </w:rPr>
        <w:t>vyvození</w:t>
      </w:r>
    </w:p>
    <w:p w14:paraId="3D13BCE1" w14:textId="77777777" w:rsidR="007865A6" w:rsidRPr="00AD4F11" w:rsidRDefault="006E1F5F" w:rsidP="00B634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4F11">
        <w:rPr>
          <w:rFonts w:ascii="Arial" w:hAnsi="Arial" w:cs="Arial"/>
          <w:sz w:val="22"/>
          <w:szCs w:val="22"/>
        </w:rPr>
        <w:tab/>
      </w:r>
      <w:r w:rsidR="007865A6" w:rsidRPr="00AD4F11">
        <w:rPr>
          <w:rFonts w:ascii="Arial" w:hAnsi="Arial" w:cs="Arial"/>
          <w:sz w:val="22"/>
          <w:szCs w:val="22"/>
        </w:rPr>
        <w:t>důsledků</w:t>
      </w:r>
    </w:p>
    <w:p w14:paraId="3D13BCE2" w14:textId="77777777" w:rsidR="007865A6" w:rsidRDefault="007865A6" w:rsidP="00B6340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D13BCE3" w14:textId="77777777" w:rsidR="00F66BE8" w:rsidRDefault="00F66BE8" w:rsidP="00B6340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D13BCE4" w14:textId="77777777" w:rsidR="00F66BE8" w:rsidRDefault="00F66BE8" w:rsidP="00B6340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D13BCE5" w14:textId="77777777" w:rsidR="007865A6" w:rsidRPr="00F66BE8" w:rsidRDefault="00E82EFD" w:rsidP="00B634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6BE8">
        <w:rPr>
          <w:rFonts w:ascii="Arial" w:hAnsi="Arial" w:cs="Arial"/>
          <w:sz w:val="22"/>
          <w:szCs w:val="22"/>
        </w:rPr>
        <w:tab/>
      </w:r>
      <w:r w:rsidR="007865A6" w:rsidRPr="00F66BE8">
        <w:rPr>
          <w:rFonts w:ascii="Arial" w:hAnsi="Arial" w:cs="Arial"/>
          <w:sz w:val="22"/>
          <w:szCs w:val="22"/>
        </w:rPr>
        <w:t>Žádám vyučující, aby při realizaci tohoto plánu působili nenásilnou</w:t>
      </w:r>
      <w:r w:rsidR="00551CDD" w:rsidRPr="00F66BE8">
        <w:rPr>
          <w:rFonts w:ascii="Arial" w:hAnsi="Arial" w:cs="Arial"/>
          <w:sz w:val="22"/>
          <w:szCs w:val="22"/>
        </w:rPr>
        <w:t>, leč důraznou</w:t>
      </w:r>
      <w:r w:rsidR="007865A6" w:rsidRPr="00F66BE8">
        <w:rPr>
          <w:rFonts w:ascii="Arial" w:hAnsi="Arial" w:cs="Arial"/>
          <w:sz w:val="22"/>
          <w:szCs w:val="22"/>
        </w:rPr>
        <w:t xml:space="preserve"> formou</w:t>
      </w:r>
      <w:r w:rsidR="00FC2450" w:rsidRPr="00F66BE8">
        <w:rPr>
          <w:rFonts w:ascii="Arial" w:hAnsi="Arial" w:cs="Arial"/>
          <w:sz w:val="22"/>
          <w:szCs w:val="22"/>
        </w:rPr>
        <w:t xml:space="preserve"> přiměřenou věku žáků.</w:t>
      </w:r>
    </w:p>
    <w:p w14:paraId="3D13BCF1" w14:textId="77777777" w:rsidR="00855CF7" w:rsidRDefault="00855CF7" w:rsidP="00B6340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D13BCF2" w14:textId="77777777" w:rsidR="00855CF7" w:rsidRDefault="00855CF7" w:rsidP="00B6340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D13BCF3" w14:textId="77777777" w:rsidR="00855CF7" w:rsidRPr="00832A9F" w:rsidRDefault="00855CF7" w:rsidP="00B6340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D13BCF4" w14:textId="77777777" w:rsidR="00944971" w:rsidRDefault="00832A9F" w:rsidP="00832A9F">
      <w:pPr>
        <w:numPr>
          <w:ilvl w:val="0"/>
          <w:numId w:val="33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32A9F">
        <w:rPr>
          <w:rFonts w:ascii="Arial" w:hAnsi="Arial" w:cs="Arial"/>
          <w:b/>
          <w:sz w:val="22"/>
          <w:szCs w:val="22"/>
        </w:rPr>
        <w:t>SEZNAM NĚKTERÝCH UŽITEČNÝCH KONTAKTŮ:</w:t>
      </w:r>
    </w:p>
    <w:p w14:paraId="3D13BCF5" w14:textId="77777777" w:rsidR="00633CD9" w:rsidRPr="00832A9F" w:rsidRDefault="00633CD9" w:rsidP="00EB0638">
      <w:pPr>
        <w:spacing w:line="360" w:lineRule="auto"/>
        <w:ind w:left="108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6536"/>
      </w:tblGrid>
      <w:tr w:rsidR="00832A9F" w:rsidRPr="007614DA" w14:paraId="3D13BCF8" w14:textId="77777777" w:rsidTr="3BFB519E"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3D13BCF6" w14:textId="77777777" w:rsidR="00832A9F" w:rsidRPr="007614DA" w:rsidRDefault="00832A9F" w:rsidP="007614DA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614DA">
              <w:rPr>
                <w:rFonts w:ascii="Arial" w:eastAsia="Calibri" w:hAnsi="Arial" w:cs="Arial"/>
                <w:b/>
                <w:sz w:val="22"/>
                <w:szCs w:val="22"/>
              </w:rPr>
              <w:t>Kdo</w:t>
            </w:r>
          </w:p>
        </w:tc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3D13BCF7" w14:textId="77777777" w:rsidR="00832A9F" w:rsidRPr="007614DA" w:rsidRDefault="00832A9F" w:rsidP="007614DA">
            <w:pPr>
              <w:ind w:firstLine="708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614DA">
              <w:rPr>
                <w:rFonts w:ascii="Arial" w:eastAsia="Calibri" w:hAnsi="Arial" w:cs="Arial"/>
                <w:b/>
                <w:sz w:val="22"/>
                <w:szCs w:val="22"/>
              </w:rPr>
              <w:t>Kontakt</w:t>
            </w:r>
          </w:p>
        </w:tc>
      </w:tr>
      <w:tr w:rsidR="00832A9F" w:rsidRPr="007614DA" w14:paraId="3D13BCFB" w14:textId="77777777" w:rsidTr="3BFB519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BCF9" w14:textId="77777777" w:rsidR="00832A9F" w:rsidRPr="007614DA" w:rsidRDefault="00832A9F" w:rsidP="007614DA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614DA">
              <w:rPr>
                <w:rFonts w:ascii="Arial" w:eastAsia="Calibri" w:hAnsi="Arial" w:cs="Arial"/>
                <w:sz w:val="22"/>
                <w:szCs w:val="22"/>
              </w:rPr>
              <w:t>Člověk v tísni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BCFA" w14:textId="77777777" w:rsidR="00832A9F" w:rsidRPr="007614DA" w:rsidRDefault="00832A9F" w:rsidP="007614DA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614DA">
              <w:rPr>
                <w:rFonts w:ascii="Arial" w:eastAsia="Calibri" w:hAnsi="Arial" w:cs="Arial"/>
                <w:sz w:val="22"/>
                <w:szCs w:val="22"/>
              </w:rPr>
              <w:t>www.varianty.cz, www.jsns.cz</w:t>
            </w:r>
          </w:p>
        </w:tc>
      </w:tr>
      <w:tr w:rsidR="00832A9F" w:rsidRPr="007614DA" w14:paraId="3D13BCFE" w14:textId="77777777" w:rsidTr="3BFB519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BCFC" w14:textId="77777777" w:rsidR="00832A9F" w:rsidRPr="007614DA" w:rsidRDefault="00832A9F" w:rsidP="007614DA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614DA">
              <w:rPr>
                <w:rFonts w:ascii="Arial" w:eastAsia="Calibri" w:hAnsi="Arial" w:cs="Arial"/>
                <w:sz w:val="22"/>
                <w:szCs w:val="22"/>
              </w:rPr>
              <w:t>Šimon Velkoborský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BCFD" w14:textId="77777777" w:rsidR="00832A9F" w:rsidRPr="007614DA" w:rsidRDefault="00832A9F" w:rsidP="007614DA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614DA">
              <w:rPr>
                <w:rFonts w:ascii="Arial" w:eastAsia="Calibri" w:hAnsi="Arial" w:cs="Arial"/>
                <w:sz w:val="22"/>
                <w:szCs w:val="22"/>
              </w:rPr>
              <w:t>simon.velkoborsky@seznam.cz</w:t>
            </w:r>
          </w:p>
        </w:tc>
      </w:tr>
      <w:tr w:rsidR="00832A9F" w:rsidRPr="007614DA" w14:paraId="3D13BD01" w14:textId="77777777" w:rsidTr="3BFB519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BCFF" w14:textId="77777777" w:rsidR="00832A9F" w:rsidRPr="007614DA" w:rsidRDefault="00832A9F" w:rsidP="007614DA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614DA">
              <w:rPr>
                <w:rFonts w:ascii="Arial" w:eastAsia="Calibri" w:hAnsi="Arial" w:cs="Arial"/>
                <w:sz w:val="22"/>
                <w:szCs w:val="22"/>
              </w:rPr>
              <w:t>SVP Domažlice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BD00" w14:textId="77777777" w:rsidR="00832A9F" w:rsidRPr="007614DA" w:rsidRDefault="00832A9F" w:rsidP="007614DA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614DA">
              <w:rPr>
                <w:rFonts w:ascii="Arial" w:eastAsia="Calibri" w:hAnsi="Arial" w:cs="Arial"/>
                <w:sz w:val="22"/>
                <w:szCs w:val="22"/>
              </w:rPr>
              <w:t>svp-domazlice@quick.cz , svpplzen@dduplzen.cz</w:t>
            </w:r>
          </w:p>
        </w:tc>
      </w:tr>
      <w:tr w:rsidR="00832A9F" w:rsidRPr="007614DA" w14:paraId="3D13BD04" w14:textId="77777777" w:rsidTr="3BFB519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BD02" w14:textId="77777777" w:rsidR="00832A9F" w:rsidRPr="007614DA" w:rsidRDefault="00832A9F" w:rsidP="007614DA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614DA">
              <w:rPr>
                <w:rFonts w:ascii="Arial" w:eastAsia="Calibri" w:hAnsi="Arial" w:cs="Arial"/>
                <w:sz w:val="22"/>
                <w:szCs w:val="22"/>
              </w:rPr>
              <w:t>CPPT Plzeň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BD03" w14:textId="77777777" w:rsidR="00832A9F" w:rsidRPr="007614DA" w:rsidRDefault="00832A9F" w:rsidP="007614DA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614DA">
              <w:rPr>
                <w:rFonts w:ascii="Arial" w:eastAsia="Calibri" w:hAnsi="Arial" w:cs="Arial"/>
                <w:sz w:val="22"/>
                <w:szCs w:val="22"/>
              </w:rPr>
              <w:t>www.cppt.cz, prevence@cppt.cz</w:t>
            </w:r>
          </w:p>
        </w:tc>
      </w:tr>
      <w:tr w:rsidR="00832A9F" w:rsidRPr="007614DA" w14:paraId="3D13BD07" w14:textId="77777777" w:rsidTr="3BFB519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BD05" w14:textId="77777777" w:rsidR="00832A9F" w:rsidRPr="007614DA" w:rsidRDefault="00832A9F" w:rsidP="007614DA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614DA">
              <w:rPr>
                <w:rFonts w:ascii="Arial" w:eastAsia="Calibri" w:hAnsi="Arial" w:cs="Arial"/>
                <w:sz w:val="22"/>
                <w:szCs w:val="22"/>
              </w:rPr>
              <w:t>Policie Klatovy-p.Ladmanová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BD06" w14:textId="77777777" w:rsidR="00832A9F" w:rsidRPr="007614DA" w:rsidRDefault="00832A9F" w:rsidP="007614DA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614DA">
              <w:rPr>
                <w:rFonts w:ascii="Arial" w:eastAsia="Calibri" w:hAnsi="Arial" w:cs="Arial"/>
                <w:sz w:val="22"/>
                <w:szCs w:val="22"/>
              </w:rPr>
              <w:t>krpp.tisk.klatovy@pcr.cz</w:t>
            </w:r>
          </w:p>
        </w:tc>
      </w:tr>
      <w:tr w:rsidR="00832A9F" w:rsidRPr="007614DA" w14:paraId="3D13BD0A" w14:textId="77777777" w:rsidTr="3BFB519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BD08" w14:textId="77777777" w:rsidR="00832A9F" w:rsidRPr="007614DA" w:rsidRDefault="00832A9F" w:rsidP="007614DA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614DA">
              <w:rPr>
                <w:rFonts w:ascii="Arial" w:eastAsia="Calibri" w:hAnsi="Arial" w:cs="Arial"/>
                <w:sz w:val="22"/>
                <w:szCs w:val="22"/>
              </w:rPr>
              <w:t>Diakonie západ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BD09" w14:textId="77777777" w:rsidR="00832A9F" w:rsidRPr="007614DA" w:rsidRDefault="00832A9F" w:rsidP="007614DA">
            <w:pPr>
              <w:spacing w:line="360" w:lineRule="auto"/>
              <w:ind w:right="-2864"/>
              <w:rPr>
                <w:rFonts w:ascii="Arial" w:eastAsia="Calibri" w:hAnsi="Arial" w:cs="Arial"/>
                <w:sz w:val="22"/>
                <w:szCs w:val="22"/>
              </w:rPr>
            </w:pPr>
            <w:r w:rsidRPr="007614DA">
              <w:rPr>
                <w:rFonts w:ascii="Arial" w:eastAsia="Calibri" w:hAnsi="Arial" w:cs="Arial"/>
                <w:sz w:val="22"/>
                <w:szCs w:val="22"/>
              </w:rPr>
              <w:t>www.diakoniezapad.cz,primarka.zapad@diakonie.cz</w:t>
            </w:r>
          </w:p>
        </w:tc>
      </w:tr>
      <w:tr w:rsidR="00832A9F" w:rsidRPr="007614DA" w14:paraId="3D13BD0D" w14:textId="77777777" w:rsidTr="3BFB519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BD0B" w14:textId="77777777" w:rsidR="00832A9F" w:rsidRPr="007614DA" w:rsidRDefault="00832A9F" w:rsidP="007614DA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614DA">
              <w:rPr>
                <w:rFonts w:ascii="Arial" w:eastAsia="Calibri" w:hAnsi="Arial" w:cs="Arial"/>
                <w:sz w:val="22"/>
                <w:szCs w:val="22"/>
              </w:rPr>
              <w:t>Point 14-P.Denisa Holá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BD0C" w14:textId="77777777" w:rsidR="00832A9F" w:rsidRPr="007614DA" w:rsidRDefault="00832A9F" w:rsidP="007614DA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614DA">
              <w:rPr>
                <w:rFonts w:ascii="Arial" w:eastAsia="Calibri" w:hAnsi="Arial" w:cs="Arial"/>
                <w:sz w:val="22"/>
                <w:szCs w:val="22"/>
              </w:rPr>
              <w:t xml:space="preserve">www.point14.cz, </w:t>
            </w:r>
            <w:hyperlink r:id="rId7" w:history="1">
              <w:r w:rsidRPr="007614DA">
                <w:rPr>
                  <w:rStyle w:val="Hypertextovodkaz"/>
                  <w:rFonts w:ascii="Arial" w:eastAsia="Calibri" w:hAnsi="Arial" w:cs="Arial"/>
                  <w:color w:val="auto"/>
                  <w:sz w:val="22"/>
                  <w:szCs w:val="22"/>
                </w:rPr>
                <w:t>hola@point14.cz</w:t>
              </w:r>
            </w:hyperlink>
          </w:p>
        </w:tc>
      </w:tr>
      <w:tr w:rsidR="00832A9F" w:rsidRPr="007614DA" w14:paraId="3D13BD10" w14:textId="77777777" w:rsidTr="3BFB519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BD0E" w14:textId="77777777" w:rsidR="00832A9F" w:rsidRPr="007614DA" w:rsidRDefault="00832A9F" w:rsidP="007614DA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614DA">
              <w:rPr>
                <w:rFonts w:ascii="Arial" w:eastAsia="Calibri" w:hAnsi="Arial" w:cs="Arial"/>
                <w:sz w:val="22"/>
                <w:szCs w:val="22"/>
              </w:rPr>
              <w:t>Nár.iniciativa pro život-p.Kultová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BD0F" w14:textId="77777777" w:rsidR="00832A9F" w:rsidRPr="007614DA" w:rsidRDefault="00832A9F" w:rsidP="007614DA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614DA">
              <w:rPr>
                <w:rFonts w:ascii="Arial" w:eastAsia="Calibri" w:hAnsi="Arial" w:cs="Arial"/>
                <w:sz w:val="22"/>
                <w:szCs w:val="22"/>
              </w:rPr>
              <w:t>www.niz.cz, jitka.kultova@niz.cz</w:t>
            </w:r>
          </w:p>
        </w:tc>
      </w:tr>
      <w:tr w:rsidR="00832A9F" w:rsidRPr="007614DA" w14:paraId="3D13BD13" w14:textId="77777777" w:rsidTr="3BFB519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BD11" w14:textId="77777777" w:rsidR="00832A9F" w:rsidRPr="007614DA" w:rsidRDefault="00832A9F" w:rsidP="007614DA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614DA">
              <w:rPr>
                <w:rFonts w:ascii="Arial" w:eastAsia="Calibri" w:hAnsi="Arial" w:cs="Arial"/>
                <w:sz w:val="22"/>
                <w:szCs w:val="22"/>
              </w:rPr>
              <w:t>Hasiči-p.Lenka Basáková, p.Ivan Lederer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BD12" w14:textId="77777777" w:rsidR="00832A9F" w:rsidRPr="007614DA" w:rsidRDefault="00832A9F" w:rsidP="007614DA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614DA">
              <w:rPr>
                <w:rFonts w:ascii="Arial" w:eastAsia="Calibri" w:hAnsi="Arial" w:cs="Arial"/>
                <w:sz w:val="22"/>
                <w:szCs w:val="22"/>
              </w:rPr>
              <w:t>lenka.basakova@hzspk.cz, ivan.lederer@hzspk.cz</w:t>
            </w:r>
          </w:p>
        </w:tc>
      </w:tr>
      <w:tr w:rsidR="00832A9F" w:rsidRPr="007614DA" w14:paraId="3D13BD16" w14:textId="77777777" w:rsidTr="3BFB519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BD14" w14:textId="77777777" w:rsidR="00832A9F" w:rsidRPr="007614DA" w:rsidRDefault="00832A9F" w:rsidP="007614DA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614DA">
              <w:rPr>
                <w:rFonts w:ascii="Arial" w:eastAsia="Calibri" w:hAnsi="Arial" w:cs="Arial"/>
                <w:sz w:val="22"/>
                <w:szCs w:val="22"/>
              </w:rPr>
              <w:t>Abatop.cz-p.Řehák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BD15" w14:textId="77777777" w:rsidR="00832A9F" w:rsidRPr="007614DA" w:rsidRDefault="00832A9F" w:rsidP="007614DA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614DA">
              <w:rPr>
                <w:rFonts w:ascii="Arial" w:eastAsia="Calibri" w:hAnsi="Arial" w:cs="Arial"/>
                <w:sz w:val="22"/>
                <w:szCs w:val="22"/>
              </w:rPr>
              <w:t>tomi.rehak@seznam.cz</w:t>
            </w:r>
          </w:p>
        </w:tc>
      </w:tr>
      <w:tr w:rsidR="00832A9F" w:rsidRPr="007614DA" w14:paraId="3D13BD19" w14:textId="77777777" w:rsidTr="3BFB519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BD17" w14:textId="77777777" w:rsidR="00832A9F" w:rsidRPr="007614DA" w:rsidRDefault="00832A9F" w:rsidP="007614DA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614DA">
              <w:rPr>
                <w:rFonts w:ascii="Arial" w:eastAsia="Calibri" w:hAnsi="Arial" w:cs="Arial"/>
                <w:sz w:val="22"/>
                <w:szCs w:val="22"/>
              </w:rPr>
              <w:t>Vychovneprogramy.cz-P.Kloudová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BD18" w14:textId="77777777" w:rsidR="00832A9F" w:rsidRPr="007614DA" w:rsidRDefault="00832A9F" w:rsidP="007614DA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614DA">
              <w:rPr>
                <w:rFonts w:ascii="Arial" w:eastAsia="Calibri" w:hAnsi="Arial" w:cs="Arial"/>
                <w:sz w:val="22"/>
                <w:szCs w:val="22"/>
              </w:rPr>
              <w:t>www.vychovneprogramy.cz</w:t>
            </w:r>
          </w:p>
        </w:tc>
      </w:tr>
      <w:tr w:rsidR="00832A9F" w:rsidRPr="007614DA" w14:paraId="3D13BD1C" w14:textId="77777777" w:rsidTr="3BFB519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BD1A" w14:textId="77777777" w:rsidR="00832A9F" w:rsidRPr="007614DA" w:rsidRDefault="00832A9F" w:rsidP="007614DA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614DA">
              <w:rPr>
                <w:rFonts w:ascii="Arial" w:eastAsia="Calibri" w:hAnsi="Arial" w:cs="Arial"/>
                <w:sz w:val="22"/>
                <w:szCs w:val="22"/>
              </w:rPr>
              <w:t>Domus, centrum pro rodinu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BD1B" w14:textId="77777777" w:rsidR="00832A9F" w:rsidRPr="007614DA" w:rsidRDefault="00832A9F" w:rsidP="007614DA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614DA">
              <w:rPr>
                <w:rFonts w:ascii="Arial" w:eastAsia="Calibri" w:hAnsi="Arial" w:cs="Arial"/>
                <w:sz w:val="22"/>
                <w:szCs w:val="22"/>
              </w:rPr>
              <w:t>www.Domus-cpr.cz</w:t>
            </w:r>
          </w:p>
        </w:tc>
      </w:tr>
      <w:tr w:rsidR="00832A9F" w:rsidRPr="007614DA" w14:paraId="3D13BD1F" w14:textId="77777777" w:rsidTr="3BFB519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BD1D" w14:textId="77777777" w:rsidR="00832A9F" w:rsidRPr="007614DA" w:rsidRDefault="00832A9F" w:rsidP="007614DA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614DA">
              <w:rPr>
                <w:rFonts w:ascii="Arial" w:eastAsia="Calibri" w:hAnsi="Arial" w:cs="Arial"/>
                <w:sz w:val="22"/>
                <w:szCs w:val="22"/>
              </w:rPr>
              <w:t>DOSVĚTA, o.s.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BD1E" w14:textId="77777777" w:rsidR="00832A9F" w:rsidRPr="007614DA" w:rsidRDefault="00832A9F" w:rsidP="007614DA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614DA">
              <w:rPr>
                <w:rFonts w:ascii="Arial" w:eastAsia="Calibri" w:hAnsi="Arial" w:cs="Arial"/>
                <w:sz w:val="22"/>
                <w:szCs w:val="22"/>
              </w:rPr>
              <w:t>www.dosveta.org</w:t>
            </w:r>
          </w:p>
        </w:tc>
      </w:tr>
      <w:tr w:rsidR="00832A9F" w:rsidRPr="007614DA" w14:paraId="3D13BD22" w14:textId="77777777" w:rsidTr="3BFB519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BD20" w14:textId="77777777" w:rsidR="00832A9F" w:rsidRPr="007614DA" w:rsidRDefault="00832A9F" w:rsidP="007614DA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614DA">
              <w:rPr>
                <w:rFonts w:ascii="Arial" w:eastAsia="Calibri" w:hAnsi="Arial" w:cs="Arial"/>
                <w:sz w:val="22"/>
                <w:szCs w:val="22"/>
              </w:rPr>
              <w:t>Harmonia universalis o.s.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BD21" w14:textId="77777777" w:rsidR="00832A9F" w:rsidRPr="007614DA" w:rsidRDefault="00832A9F" w:rsidP="007614DA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614DA">
              <w:rPr>
                <w:rFonts w:ascii="Arial" w:eastAsia="Calibri" w:hAnsi="Arial" w:cs="Arial"/>
                <w:sz w:val="22"/>
                <w:szCs w:val="22"/>
              </w:rPr>
              <w:t>www.harmoniauniversalis.webnode.cz/programy/</w:t>
            </w:r>
          </w:p>
        </w:tc>
      </w:tr>
      <w:tr w:rsidR="00832A9F" w:rsidRPr="007614DA" w14:paraId="3D13BD25" w14:textId="77777777" w:rsidTr="3BFB519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BD23" w14:textId="77777777" w:rsidR="00832A9F" w:rsidRPr="007614DA" w:rsidRDefault="00832A9F" w:rsidP="007614DA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614DA">
              <w:rPr>
                <w:rFonts w:ascii="Arial" w:eastAsia="Calibri" w:hAnsi="Arial" w:cs="Arial"/>
                <w:sz w:val="22"/>
                <w:szCs w:val="22"/>
              </w:rPr>
              <w:lastRenderedPageBreak/>
              <w:t>Centrum lékařské prevence Mudr. Lenka Luhanová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BD24" w14:textId="77777777" w:rsidR="00832A9F" w:rsidRPr="007614DA" w:rsidRDefault="00832A9F" w:rsidP="007614DA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614DA">
              <w:rPr>
                <w:rFonts w:ascii="Arial" w:eastAsia="Calibri" w:hAnsi="Arial" w:cs="Arial"/>
                <w:sz w:val="22"/>
                <w:szCs w:val="22"/>
              </w:rPr>
              <w:t>www.centrumlekarskeprevence.cz</w:t>
            </w:r>
          </w:p>
        </w:tc>
      </w:tr>
      <w:tr w:rsidR="00832A9F" w:rsidRPr="007614DA" w14:paraId="3D13BD28" w14:textId="77777777" w:rsidTr="3BFB519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BD26" w14:textId="77777777" w:rsidR="00832A9F" w:rsidRPr="007614DA" w:rsidRDefault="00832A9F" w:rsidP="007614DA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614DA">
              <w:rPr>
                <w:rFonts w:ascii="Arial" w:eastAsia="Calibri" w:hAnsi="Arial" w:cs="Arial"/>
                <w:sz w:val="22"/>
                <w:szCs w:val="22"/>
              </w:rPr>
              <w:t>Stop PPP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BD27" w14:textId="77777777" w:rsidR="00832A9F" w:rsidRPr="007614DA" w:rsidRDefault="00832A9F" w:rsidP="007614DA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7614DA">
              <w:rPr>
                <w:rFonts w:ascii="Arial" w:eastAsia="Calibri" w:hAnsi="Arial" w:cs="Arial"/>
                <w:sz w:val="22"/>
                <w:szCs w:val="22"/>
              </w:rPr>
              <w:t>www.stopppp.cz</w:t>
            </w:r>
          </w:p>
        </w:tc>
      </w:tr>
    </w:tbl>
    <w:p w14:paraId="230B23A8" w14:textId="3A7F86F9" w:rsidR="3BFB519E" w:rsidRDefault="3BFB519E" w:rsidP="3BFB519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D13BD2E" w14:textId="624ECDB7" w:rsidR="00944971" w:rsidRPr="00832A9F" w:rsidRDefault="00AD0B21" w:rsidP="3BFB51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3BFB519E">
        <w:rPr>
          <w:rFonts w:ascii="Arial" w:hAnsi="Arial" w:cs="Arial"/>
          <w:sz w:val="22"/>
          <w:szCs w:val="22"/>
        </w:rPr>
        <w:t>V </w:t>
      </w:r>
      <w:r w:rsidR="00C169D5" w:rsidRPr="3BFB519E">
        <w:rPr>
          <w:rFonts w:ascii="Arial" w:hAnsi="Arial" w:cs="Arial"/>
          <w:sz w:val="22"/>
          <w:szCs w:val="22"/>
        </w:rPr>
        <w:t>Hartmanicích</w:t>
      </w:r>
      <w:r w:rsidRPr="3BFB519E">
        <w:rPr>
          <w:rFonts w:ascii="Arial" w:hAnsi="Arial" w:cs="Arial"/>
          <w:sz w:val="22"/>
          <w:szCs w:val="22"/>
        </w:rPr>
        <w:t xml:space="preserve"> dne:</w:t>
      </w:r>
      <w:r w:rsidR="00AA3220" w:rsidRPr="3BFB519E">
        <w:rPr>
          <w:rFonts w:ascii="Arial" w:hAnsi="Arial" w:cs="Arial"/>
          <w:sz w:val="22"/>
          <w:szCs w:val="22"/>
        </w:rPr>
        <w:t xml:space="preserve"> </w:t>
      </w:r>
      <w:r w:rsidR="76106E17" w:rsidRPr="3BFB519E">
        <w:rPr>
          <w:rFonts w:ascii="Arial" w:hAnsi="Arial" w:cs="Arial"/>
          <w:sz w:val="22"/>
          <w:szCs w:val="22"/>
        </w:rPr>
        <w:t>1.9. 2023</w:t>
      </w:r>
    </w:p>
    <w:p w14:paraId="3D13BD2F" w14:textId="77777777" w:rsidR="00944971" w:rsidRPr="00832A9F" w:rsidRDefault="00944971" w:rsidP="00FE32E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D13BD32" w14:textId="0F3C307C" w:rsidR="00AD0B21" w:rsidRPr="00832A9F" w:rsidRDefault="735BA8EB" w:rsidP="00FE32E9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3BFB519E">
        <w:rPr>
          <w:rFonts w:ascii="Arial" w:hAnsi="Arial" w:cs="Arial"/>
          <w:sz w:val="22"/>
          <w:szCs w:val="22"/>
        </w:rPr>
        <w:t>Aktualizovala</w:t>
      </w:r>
      <w:r w:rsidR="007865A6" w:rsidRPr="3BFB519E">
        <w:rPr>
          <w:rFonts w:ascii="Arial" w:hAnsi="Arial" w:cs="Arial"/>
          <w:sz w:val="22"/>
          <w:szCs w:val="22"/>
        </w:rPr>
        <w:t xml:space="preserve">: </w:t>
      </w:r>
      <w:r w:rsidR="6F8CD1FF" w:rsidRPr="3BFB519E">
        <w:rPr>
          <w:rFonts w:ascii="Arial" w:hAnsi="Arial" w:cs="Arial"/>
          <w:sz w:val="22"/>
          <w:szCs w:val="22"/>
        </w:rPr>
        <w:t>Kristýna Fialová DiS.</w:t>
      </w:r>
    </w:p>
    <w:p w14:paraId="3D13BD33" w14:textId="3128F9A8" w:rsidR="007865A6" w:rsidRPr="00832A9F" w:rsidRDefault="007865A6" w:rsidP="00300588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832A9F">
        <w:rPr>
          <w:rFonts w:ascii="Arial" w:hAnsi="Arial" w:cs="Arial"/>
          <w:sz w:val="22"/>
          <w:szCs w:val="22"/>
        </w:rPr>
        <w:t>Schválil</w:t>
      </w:r>
      <w:r w:rsidR="00AD0B21" w:rsidRPr="00832A9F">
        <w:rPr>
          <w:rFonts w:ascii="Arial" w:hAnsi="Arial" w:cs="Arial"/>
          <w:sz w:val="22"/>
          <w:szCs w:val="22"/>
        </w:rPr>
        <w:t>a</w:t>
      </w:r>
      <w:r w:rsidRPr="00832A9F">
        <w:rPr>
          <w:rFonts w:ascii="Arial" w:hAnsi="Arial" w:cs="Arial"/>
          <w:sz w:val="22"/>
          <w:szCs w:val="22"/>
        </w:rPr>
        <w:t xml:space="preserve">: Mgr. </w:t>
      </w:r>
      <w:r w:rsidR="00604CD3">
        <w:rPr>
          <w:rFonts w:ascii="Arial" w:hAnsi="Arial" w:cs="Arial"/>
          <w:sz w:val="22"/>
          <w:szCs w:val="22"/>
        </w:rPr>
        <w:t>Bc. Olga Kašíková</w:t>
      </w:r>
      <w:r w:rsidRPr="00832A9F">
        <w:rPr>
          <w:rFonts w:ascii="Arial" w:hAnsi="Arial" w:cs="Arial"/>
          <w:sz w:val="22"/>
          <w:szCs w:val="22"/>
        </w:rPr>
        <w:t xml:space="preserve"> – ředitel</w:t>
      </w:r>
      <w:r w:rsidR="00AD0B21" w:rsidRPr="00832A9F">
        <w:rPr>
          <w:rFonts w:ascii="Arial" w:hAnsi="Arial" w:cs="Arial"/>
          <w:sz w:val="22"/>
          <w:szCs w:val="22"/>
        </w:rPr>
        <w:t>ka</w:t>
      </w:r>
      <w:r w:rsidRPr="00832A9F">
        <w:rPr>
          <w:rFonts w:ascii="Arial" w:hAnsi="Arial" w:cs="Arial"/>
          <w:sz w:val="22"/>
          <w:szCs w:val="22"/>
        </w:rPr>
        <w:t xml:space="preserve"> školy</w:t>
      </w:r>
    </w:p>
    <w:sectPr w:rsidR="007865A6" w:rsidRPr="00832A9F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3BD38" w14:textId="77777777" w:rsidR="005C464D" w:rsidRDefault="005C464D">
      <w:r>
        <w:separator/>
      </w:r>
    </w:p>
  </w:endnote>
  <w:endnote w:type="continuationSeparator" w:id="0">
    <w:p w14:paraId="3D13BD39" w14:textId="77777777" w:rsidR="005C464D" w:rsidRDefault="005C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3BD3A" w14:textId="77777777" w:rsidR="00FC266D" w:rsidRDefault="00FC266D" w:rsidP="008910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3BD3B" w14:textId="77777777" w:rsidR="00FC266D" w:rsidRDefault="00FC266D" w:rsidP="0089108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3BD3C" w14:textId="77777777" w:rsidR="00FC266D" w:rsidRDefault="00FC266D" w:rsidP="008910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F7ECB">
      <w:rPr>
        <w:rStyle w:val="slostrnky"/>
        <w:noProof/>
      </w:rPr>
      <w:t>12</w:t>
    </w:r>
    <w:r>
      <w:rPr>
        <w:rStyle w:val="slostrnky"/>
      </w:rPr>
      <w:fldChar w:fldCharType="end"/>
    </w:r>
  </w:p>
  <w:p w14:paraId="3D13BD3D" w14:textId="77777777" w:rsidR="00FC266D" w:rsidRDefault="00FC266D" w:rsidP="0089108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3BD36" w14:textId="77777777" w:rsidR="005C464D" w:rsidRDefault="005C464D">
      <w:r>
        <w:separator/>
      </w:r>
    </w:p>
  </w:footnote>
  <w:footnote w:type="continuationSeparator" w:id="0">
    <w:p w14:paraId="3D13BD37" w14:textId="77777777" w:rsidR="005C464D" w:rsidRDefault="005C4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 w:cs="Courier New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 w:cs="OpenSymbol"/>
      </w:rPr>
    </w:lvl>
  </w:abstractNum>
  <w:abstractNum w:abstractNumId="4" w15:restartNumberingAfterBreak="0">
    <w:nsid w:val="00000046"/>
    <w:multiLevelType w:val="multilevel"/>
    <w:tmpl w:val="00000046"/>
    <w:name w:val="WW8Num70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 w:cs="OpenSymbol"/>
      </w:rPr>
    </w:lvl>
  </w:abstractNum>
  <w:abstractNum w:abstractNumId="5" w15:restartNumberingAfterBreak="0">
    <w:nsid w:val="00000047"/>
    <w:multiLevelType w:val="multi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 w:cs="OpenSymbol"/>
      </w:rPr>
    </w:lvl>
  </w:abstractNum>
  <w:abstractNum w:abstractNumId="6" w15:restartNumberingAfterBreak="0">
    <w:nsid w:val="00000048"/>
    <w:multiLevelType w:val="multilevel"/>
    <w:tmpl w:val="00000048"/>
    <w:name w:val="WW8Num7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 w:cs="OpenSymbol"/>
      </w:rPr>
    </w:lvl>
  </w:abstractNum>
  <w:abstractNum w:abstractNumId="7" w15:restartNumberingAfterBreak="0">
    <w:nsid w:val="00000049"/>
    <w:multiLevelType w:val="multilevel"/>
    <w:tmpl w:val="00000049"/>
    <w:name w:val="WW8Num73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 w:cs="OpenSymbol"/>
      </w:rPr>
    </w:lvl>
  </w:abstractNum>
  <w:abstractNum w:abstractNumId="8" w15:restartNumberingAfterBreak="0">
    <w:nsid w:val="0CA2598F"/>
    <w:multiLevelType w:val="hybridMultilevel"/>
    <w:tmpl w:val="29F8977A"/>
    <w:lvl w:ilvl="0" w:tplc="CABAEA0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2297E"/>
    <w:multiLevelType w:val="singleLevel"/>
    <w:tmpl w:val="03F63D00"/>
    <w:lvl w:ilvl="0">
      <w:start w:val="1"/>
      <w:numFmt w:val="upperRoman"/>
      <w:lvlText w:val="%1."/>
      <w:lvlJc w:val="left"/>
      <w:pPr>
        <w:tabs>
          <w:tab w:val="num" w:pos="2355"/>
        </w:tabs>
        <w:ind w:left="2355" w:hanging="720"/>
      </w:pPr>
      <w:rPr>
        <w:rFonts w:hint="default"/>
      </w:rPr>
    </w:lvl>
  </w:abstractNum>
  <w:abstractNum w:abstractNumId="10" w15:restartNumberingAfterBreak="0">
    <w:nsid w:val="147C0C4D"/>
    <w:multiLevelType w:val="hybridMultilevel"/>
    <w:tmpl w:val="23BAF034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19E6526F"/>
    <w:multiLevelType w:val="singleLevel"/>
    <w:tmpl w:val="4A3EA2D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12" w15:restartNumberingAfterBreak="0">
    <w:nsid w:val="1B40207B"/>
    <w:multiLevelType w:val="hybridMultilevel"/>
    <w:tmpl w:val="79BEF90E"/>
    <w:lvl w:ilvl="0" w:tplc="FFFFFFFF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65F4E"/>
    <w:multiLevelType w:val="hybridMultilevel"/>
    <w:tmpl w:val="DD4A037C"/>
    <w:lvl w:ilvl="0" w:tplc="195899B2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15157"/>
    <w:multiLevelType w:val="singleLevel"/>
    <w:tmpl w:val="649C4DF6"/>
    <w:lvl w:ilvl="0">
      <w:start w:val="1"/>
      <w:numFmt w:val="upperRoman"/>
      <w:lvlText w:val="%1."/>
      <w:lvlJc w:val="left"/>
      <w:pPr>
        <w:tabs>
          <w:tab w:val="num" w:pos="2475"/>
        </w:tabs>
        <w:ind w:left="2475" w:hanging="720"/>
      </w:pPr>
      <w:rPr>
        <w:rFonts w:hint="default"/>
      </w:rPr>
    </w:lvl>
  </w:abstractNum>
  <w:abstractNum w:abstractNumId="15" w15:restartNumberingAfterBreak="0">
    <w:nsid w:val="2300010E"/>
    <w:multiLevelType w:val="hybridMultilevel"/>
    <w:tmpl w:val="B0B4715E"/>
    <w:lvl w:ilvl="0" w:tplc="94E45B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D631F"/>
    <w:multiLevelType w:val="hybridMultilevel"/>
    <w:tmpl w:val="CE3C68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21DDC"/>
    <w:multiLevelType w:val="singleLevel"/>
    <w:tmpl w:val="5AFE58CA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</w:abstractNum>
  <w:abstractNum w:abstractNumId="18" w15:restartNumberingAfterBreak="0">
    <w:nsid w:val="3BBE28F0"/>
    <w:multiLevelType w:val="hybridMultilevel"/>
    <w:tmpl w:val="5420C60A"/>
    <w:lvl w:ilvl="0" w:tplc="BAF262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1CE44D8"/>
    <w:multiLevelType w:val="hybridMultilevel"/>
    <w:tmpl w:val="50403024"/>
    <w:lvl w:ilvl="0" w:tplc="44AE45F6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7D20560"/>
    <w:multiLevelType w:val="hybridMultilevel"/>
    <w:tmpl w:val="4886BC72"/>
    <w:lvl w:ilvl="0" w:tplc="6CF2141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6D2AB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1685A00"/>
    <w:multiLevelType w:val="singleLevel"/>
    <w:tmpl w:val="1C96F358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1DE6568"/>
    <w:multiLevelType w:val="singleLevel"/>
    <w:tmpl w:val="370E6E5E"/>
    <w:lvl w:ilvl="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 w15:restartNumberingAfterBreak="0">
    <w:nsid w:val="54D53D56"/>
    <w:multiLevelType w:val="singleLevel"/>
    <w:tmpl w:val="7A801C8E"/>
    <w:lvl w:ilvl="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5" w15:restartNumberingAfterBreak="0">
    <w:nsid w:val="55F54FAC"/>
    <w:multiLevelType w:val="hybridMultilevel"/>
    <w:tmpl w:val="34F2865A"/>
    <w:lvl w:ilvl="0" w:tplc="21C4C56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B71AA7"/>
    <w:multiLevelType w:val="singleLevel"/>
    <w:tmpl w:val="7C925B1C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27" w15:restartNumberingAfterBreak="0">
    <w:nsid w:val="5EA654C5"/>
    <w:multiLevelType w:val="multilevel"/>
    <w:tmpl w:val="497C7A1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3F162EA"/>
    <w:multiLevelType w:val="hybridMultilevel"/>
    <w:tmpl w:val="0644D35E"/>
    <w:lvl w:ilvl="0" w:tplc="5AFE58CA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443171"/>
    <w:multiLevelType w:val="hybridMultilevel"/>
    <w:tmpl w:val="56009E5A"/>
    <w:lvl w:ilvl="0" w:tplc="6D34F2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025B60"/>
    <w:multiLevelType w:val="singleLevel"/>
    <w:tmpl w:val="99D4F1F0"/>
    <w:lvl w:ilvl="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 w15:restartNumberingAfterBreak="0">
    <w:nsid w:val="6901132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A3116C5"/>
    <w:multiLevelType w:val="hybridMultilevel"/>
    <w:tmpl w:val="406A85BE"/>
    <w:lvl w:ilvl="0" w:tplc="85D8358A">
      <w:start w:val="2"/>
      <w:numFmt w:val="bullet"/>
      <w:lvlText w:val="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24"/>
  </w:num>
  <w:num w:numId="4">
    <w:abstractNumId w:val="30"/>
  </w:num>
  <w:num w:numId="5">
    <w:abstractNumId w:val="9"/>
  </w:num>
  <w:num w:numId="6">
    <w:abstractNumId w:val="26"/>
  </w:num>
  <w:num w:numId="7">
    <w:abstractNumId w:val="31"/>
  </w:num>
  <w:num w:numId="8">
    <w:abstractNumId w:val="21"/>
  </w:num>
  <w:num w:numId="9">
    <w:abstractNumId w:val="14"/>
  </w:num>
  <w:num w:numId="10">
    <w:abstractNumId w:val="11"/>
  </w:num>
  <w:num w:numId="11">
    <w:abstractNumId w:val="22"/>
  </w:num>
  <w:num w:numId="12">
    <w:abstractNumId w:val="28"/>
  </w:num>
  <w:num w:numId="13">
    <w:abstractNumId w:val="16"/>
  </w:num>
  <w:num w:numId="14">
    <w:abstractNumId w:val="12"/>
  </w:num>
  <w:num w:numId="15">
    <w:abstractNumId w:val="0"/>
  </w:num>
  <w:num w:numId="16">
    <w:abstractNumId w:val="27"/>
  </w:num>
  <w:num w:numId="17">
    <w:abstractNumId w:val="1"/>
  </w:num>
  <w:num w:numId="18">
    <w:abstractNumId w:val="29"/>
  </w:num>
  <w:num w:numId="19">
    <w:abstractNumId w:val="32"/>
  </w:num>
  <w:num w:numId="20">
    <w:abstractNumId w:val="19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10"/>
  </w:num>
  <w:num w:numId="28">
    <w:abstractNumId w:val="25"/>
  </w:num>
  <w:num w:numId="29">
    <w:abstractNumId w:val="18"/>
  </w:num>
  <w:num w:numId="30">
    <w:abstractNumId w:val="15"/>
  </w:num>
  <w:num w:numId="31">
    <w:abstractNumId w:val="13"/>
  </w:num>
  <w:num w:numId="32">
    <w:abstractNumId w:val="8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36"/>
    <w:rsid w:val="00017239"/>
    <w:rsid w:val="0002347C"/>
    <w:rsid w:val="000275B2"/>
    <w:rsid w:val="0004141A"/>
    <w:rsid w:val="00053AC7"/>
    <w:rsid w:val="00056046"/>
    <w:rsid w:val="00063787"/>
    <w:rsid w:val="00070530"/>
    <w:rsid w:val="00072339"/>
    <w:rsid w:val="0007667E"/>
    <w:rsid w:val="000904AD"/>
    <w:rsid w:val="000950A6"/>
    <w:rsid w:val="000B49A1"/>
    <w:rsid w:val="000B5DFE"/>
    <w:rsid w:val="000B5E5E"/>
    <w:rsid w:val="000C2084"/>
    <w:rsid w:val="000C62D3"/>
    <w:rsid w:val="000D673A"/>
    <w:rsid w:val="000E00D2"/>
    <w:rsid w:val="000E2A6F"/>
    <w:rsid w:val="000E7BF4"/>
    <w:rsid w:val="000F1239"/>
    <w:rsid w:val="000F34C2"/>
    <w:rsid w:val="000F55A2"/>
    <w:rsid w:val="000F780B"/>
    <w:rsid w:val="001049D7"/>
    <w:rsid w:val="00115CD3"/>
    <w:rsid w:val="0012240A"/>
    <w:rsid w:val="00124D32"/>
    <w:rsid w:val="001277D9"/>
    <w:rsid w:val="00132CA3"/>
    <w:rsid w:val="0013385E"/>
    <w:rsid w:val="00145983"/>
    <w:rsid w:val="00151692"/>
    <w:rsid w:val="0017219E"/>
    <w:rsid w:val="001807BA"/>
    <w:rsid w:val="00190364"/>
    <w:rsid w:val="00192A89"/>
    <w:rsid w:val="001934D8"/>
    <w:rsid w:val="001A21F5"/>
    <w:rsid w:val="001A3B3F"/>
    <w:rsid w:val="001B2211"/>
    <w:rsid w:val="001B6D32"/>
    <w:rsid w:val="001C27CA"/>
    <w:rsid w:val="001C42E3"/>
    <w:rsid w:val="001C620B"/>
    <w:rsid w:val="001D4541"/>
    <w:rsid w:val="001D64AD"/>
    <w:rsid w:val="001F703D"/>
    <w:rsid w:val="00200DD2"/>
    <w:rsid w:val="00201D9F"/>
    <w:rsid w:val="00203708"/>
    <w:rsid w:val="002048F5"/>
    <w:rsid w:val="00204C86"/>
    <w:rsid w:val="002055A0"/>
    <w:rsid w:val="00211380"/>
    <w:rsid w:val="002116E9"/>
    <w:rsid w:val="00213B13"/>
    <w:rsid w:val="00220C68"/>
    <w:rsid w:val="00220F5D"/>
    <w:rsid w:val="00227F5A"/>
    <w:rsid w:val="00230DCB"/>
    <w:rsid w:val="00235F46"/>
    <w:rsid w:val="002554D1"/>
    <w:rsid w:val="00276574"/>
    <w:rsid w:val="0028658A"/>
    <w:rsid w:val="00290BC6"/>
    <w:rsid w:val="002A0403"/>
    <w:rsid w:val="002A3FC8"/>
    <w:rsid w:val="002A54CE"/>
    <w:rsid w:val="002B1DF7"/>
    <w:rsid w:val="002B4138"/>
    <w:rsid w:val="002B7D4C"/>
    <w:rsid w:val="002C22FE"/>
    <w:rsid w:val="002C2D19"/>
    <w:rsid w:val="002C4F10"/>
    <w:rsid w:val="002C56D0"/>
    <w:rsid w:val="002E396E"/>
    <w:rsid w:val="002F3FFE"/>
    <w:rsid w:val="002F6046"/>
    <w:rsid w:val="002F6AFD"/>
    <w:rsid w:val="002F7E41"/>
    <w:rsid w:val="002F7ECB"/>
    <w:rsid w:val="00300588"/>
    <w:rsid w:val="0030092A"/>
    <w:rsid w:val="0030221B"/>
    <w:rsid w:val="00304B5D"/>
    <w:rsid w:val="00306DB3"/>
    <w:rsid w:val="00322497"/>
    <w:rsid w:val="00336B7E"/>
    <w:rsid w:val="00346BAA"/>
    <w:rsid w:val="00360D5D"/>
    <w:rsid w:val="0036597B"/>
    <w:rsid w:val="00372BF8"/>
    <w:rsid w:val="00391DBE"/>
    <w:rsid w:val="00396F22"/>
    <w:rsid w:val="00397B0E"/>
    <w:rsid w:val="003A3F48"/>
    <w:rsid w:val="003C1983"/>
    <w:rsid w:val="003C3A90"/>
    <w:rsid w:val="003D5569"/>
    <w:rsid w:val="003D68F9"/>
    <w:rsid w:val="003E0EEA"/>
    <w:rsid w:val="003E1A7A"/>
    <w:rsid w:val="003E38C7"/>
    <w:rsid w:val="003E6530"/>
    <w:rsid w:val="003E65A6"/>
    <w:rsid w:val="003F0BB8"/>
    <w:rsid w:val="003F36B4"/>
    <w:rsid w:val="003F3ADB"/>
    <w:rsid w:val="004001EA"/>
    <w:rsid w:val="00402FFD"/>
    <w:rsid w:val="00407D37"/>
    <w:rsid w:val="004164A9"/>
    <w:rsid w:val="00423E07"/>
    <w:rsid w:val="00430BB9"/>
    <w:rsid w:val="00432285"/>
    <w:rsid w:val="004341B0"/>
    <w:rsid w:val="004407C8"/>
    <w:rsid w:val="0044561D"/>
    <w:rsid w:val="00445FA4"/>
    <w:rsid w:val="00450645"/>
    <w:rsid w:val="00461126"/>
    <w:rsid w:val="0046734E"/>
    <w:rsid w:val="00471A3B"/>
    <w:rsid w:val="004779DE"/>
    <w:rsid w:val="00485430"/>
    <w:rsid w:val="0048697A"/>
    <w:rsid w:val="00490BE6"/>
    <w:rsid w:val="004A096B"/>
    <w:rsid w:val="004A5137"/>
    <w:rsid w:val="004C4331"/>
    <w:rsid w:val="004C5A89"/>
    <w:rsid w:val="004C5B6F"/>
    <w:rsid w:val="004C7FD5"/>
    <w:rsid w:val="004D5A03"/>
    <w:rsid w:val="004D6C2E"/>
    <w:rsid w:val="004E2DB9"/>
    <w:rsid w:val="004E3E7A"/>
    <w:rsid w:val="004F5059"/>
    <w:rsid w:val="00500749"/>
    <w:rsid w:val="00512FC7"/>
    <w:rsid w:val="00517405"/>
    <w:rsid w:val="00530DCC"/>
    <w:rsid w:val="00531C42"/>
    <w:rsid w:val="00551CDD"/>
    <w:rsid w:val="00556425"/>
    <w:rsid w:val="005567BA"/>
    <w:rsid w:val="00560767"/>
    <w:rsid w:val="005709FF"/>
    <w:rsid w:val="00574096"/>
    <w:rsid w:val="005745AE"/>
    <w:rsid w:val="00592858"/>
    <w:rsid w:val="005B2FC8"/>
    <w:rsid w:val="005C464D"/>
    <w:rsid w:val="005C65DC"/>
    <w:rsid w:val="005D0297"/>
    <w:rsid w:val="005E4EBA"/>
    <w:rsid w:val="005F05D6"/>
    <w:rsid w:val="00603357"/>
    <w:rsid w:val="00604CD3"/>
    <w:rsid w:val="0060561A"/>
    <w:rsid w:val="0061209D"/>
    <w:rsid w:val="00620B96"/>
    <w:rsid w:val="0062266C"/>
    <w:rsid w:val="00633CD9"/>
    <w:rsid w:val="00634B38"/>
    <w:rsid w:val="00643583"/>
    <w:rsid w:val="00644692"/>
    <w:rsid w:val="00654113"/>
    <w:rsid w:val="00664A24"/>
    <w:rsid w:val="0067251B"/>
    <w:rsid w:val="0067378C"/>
    <w:rsid w:val="00673E73"/>
    <w:rsid w:val="00677E76"/>
    <w:rsid w:val="00680A50"/>
    <w:rsid w:val="0068281D"/>
    <w:rsid w:val="006A5BB0"/>
    <w:rsid w:val="006B3A62"/>
    <w:rsid w:val="006B4E76"/>
    <w:rsid w:val="006D0D33"/>
    <w:rsid w:val="006E1F5F"/>
    <w:rsid w:val="006F1FC1"/>
    <w:rsid w:val="006F4D08"/>
    <w:rsid w:val="00702D02"/>
    <w:rsid w:val="00705160"/>
    <w:rsid w:val="00724A82"/>
    <w:rsid w:val="0072589F"/>
    <w:rsid w:val="00730748"/>
    <w:rsid w:val="007318AB"/>
    <w:rsid w:val="0075769C"/>
    <w:rsid w:val="007614DA"/>
    <w:rsid w:val="00767E2E"/>
    <w:rsid w:val="00774ED1"/>
    <w:rsid w:val="00777340"/>
    <w:rsid w:val="007865A6"/>
    <w:rsid w:val="00792532"/>
    <w:rsid w:val="0079608D"/>
    <w:rsid w:val="007A02BD"/>
    <w:rsid w:val="007B2A12"/>
    <w:rsid w:val="007C3416"/>
    <w:rsid w:val="007E1422"/>
    <w:rsid w:val="007E7916"/>
    <w:rsid w:val="007F48D8"/>
    <w:rsid w:val="00801A67"/>
    <w:rsid w:val="00801D8B"/>
    <w:rsid w:val="008028DC"/>
    <w:rsid w:val="00803180"/>
    <w:rsid w:val="008054CF"/>
    <w:rsid w:val="008067CB"/>
    <w:rsid w:val="00811699"/>
    <w:rsid w:val="00816E3A"/>
    <w:rsid w:val="00820C67"/>
    <w:rsid w:val="00827668"/>
    <w:rsid w:val="0083022B"/>
    <w:rsid w:val="00832A9F"/>
    <w:rsid w:val="00833154"/>
    <w:rsid w:val="0083385A"/>
    <w:rsid w:val="00840383"/>
    <w:rsid w:val="00841E0E"/>
    <w:rsid w:val="008455D2"/>
    <w:rsid w:val="00845BC3"/>
    <w:rsid w:val="00852FBA"/>
    <w:rsid w:val="00855CF7"/>
    <w:rsid w:val="00857273"/>
    <w:rsid w:val="00867DF7"/>
    <w:rsid w:val="008857A2"/>
    <w:rsid w:val="0089108D"/>
    <w:rsid w:val="0089139F"/>
    <w:rsid w:val="00892F5D"/>
    <w:rsid w:val="008952B4"/>
    <w:rsid w:val="008979F9"/>
    <w:rsid w:val="008A368D"/>
    <w:rsid w:val="008B05A9"/>
    <w:rsid w:val="008B53BB"/>
    <w:rsid w:val="008B5C43"/>
    <w:rsid w:val="008E2EAF"/>
    <w:rsid w:val="008F14A7"/>
    <w:rsid w:val="009023CA"/>
    <w:rsid w:val="00906C3F"/>
    <w:rsid w:val="0091125E"/>
    <w:rsid w:val="00912ECB"/>
    <w:rsid w:val="009131CB"/>
    <w:rsid w:val="00913C93"/>
    <w:rsid w:val="00914E88"/>
    <w:rsid w:val="00923073"/>
    <w:rsid w:val="00932E48"/>
    <w:rsid w:val="00933E2C"/>
    <w:rsid w:val="00940AA1"/>
    <w:rsid w:val="00941064"/>
    <w:rsid w:val="00942F46"/>
    <w:rsid w:val="00944971"/>
    <w:rsid w:val="009460F3"/>
    <w:rsid w:val="009502C6"/>
    <w:rsid w:val="00954934"/>
    <w:rsid w:val="00960935"/>
    <w:rsid w:val="00963E19"/>
    <w:rsid w:val="00971038"/>
    <w:rsid w:val="00976AB1"/>
    <w:rsid w:val="00976ABB"/>
    <w:rsid w:val="00993833"/>
    <w:rsid w:val="009A19FB"/>
    <w:rsid w:val="009B57FA"/>
    <w:rsid w:val="009B624F"/>
    <w:rsid w:val="009B6A46"/>
    <w:rsid w:val="009B7F8A"/>
    <w:rsid w:val="009C1AAF"/>
    <w:rsid w:val="009C51C9"/>
    <w:rsid w:val="009D00B7"/>
    <w:rsid w:val="009D280C"/>
    <w:rsid w:val="009D29A8"/>
    <w:rsid w:val="009D2FC3"/>
    <w:rsid w:val="009F3DE5"/>
    <w:rsid w:val="009F3FD5"/>
    <w:rsid w:val="00A029B1"/>
    <w:rsid w:val="00A055AD"/>
    <w:rsid w:val="00A12C5B"/>
    <w:rsid w:val="00A15C67"/>
    <w:rsid w:val="00A17532"/>
    <w:rsid w:val="00A176AD"/>
    <w:rsid w:val="00A21C24"/>
    <w:rsid w:val="00A25464"/>
    <w:rsid w:val="00A278E9"/>
    <w:rsid w:val="00A30B8A"/>
    <w:rsid w:val="00A33A41"/>
    <w:rsid w:val="00A4310C"/>
    <w:rsid w:val="00A47B24"/>
    <w:rsid w:val="00A520AD"/>
    <w:rsid w:val="00A63B93"/>
    <w:rsid w:val="00A67EB8"/>
    <w:rsid w:val="00A7337B"/>
    <w:rsid w:val="00A770C0"/>
    <w:rsid w:val="00A84EC4"/>
    <w:rsid w:val="00A9116B"/>
    <w:rsid w:val="00A92F73"/>
    <w:rsid w:val="00AA0D0A"/>
    <w:rsid w:val="00AA2551"/>
    <w:rsid w:val="00AA3220"/>
    <w:rsid w:val="00AB2CCC"/>
    <w:rsid w:val="00AC5E8B"/>
    <w:rsid w:val="00AD0B21"/>
    <w:rsid w:val="00AD14C7"/>
    <w:rsid w:val="00AD1FC1"/>
    <w:rsid w:val="00AD4F11"/>
    <w:rsid w:val="00AD62C3"/>
    <w:rsid w:val="00AF2398"/>
    <w:rsid w:val="00AF430D"/>
    <w:rsid w:val="00AF7073"/>
    <w:rsid w:val="00B1721D"/>
    <w:rsid w:val="00B241DB"/>
    <w:rsid w:val="00B25B65"/>
    <w:rsid w:val="00B30F60"/>
    <w:rsid w:val="00B31FB3"/>
    <w:rsid w:val="00B37A0D"/>
    <w:rsid w:val="00B37BAF"/>
    <w:rsid w:val="00B41BFF"/>
    <w:rsid w:val="00B50CBA"/>
    <w:rsid w:val="00B51C7A"/>
    <w:rsid w:val="00B5610C"/>
    <w:rsid w:val="00B62E28"/>
    <w:rsid w:val="00B63400"/>
    <w:rsid w:val="00B63E15"/>
    <w:rsid w:val="00B701D5"/>
    <w:rsid w:val="00B7234B"/>
    <w:rsid w:val="00BA13BF"/>
    <w:rsid w:val="00BA2EBE"/>
    <w:rsid w:val="00BA3E70"/>
    <w:rsid w:val="00BB35EE"/>
    <w:rsid w:val="00BB44B0"/>
    <w:rsid w:val="00BB7CD0"/>
    <w:rsid w:val="00BC602C"/>
    <w:rsid w:val="00BD0E1D"/>
    <w:rsid w:val="00BD2F86"/>
    <w:rsid w:val="00BD3CCC"/>
    <w:rsid w:val="00BD42DB"/>
    <w:rsid w:val="00BF103F"/>
    <w:rsid w:val="00BF5861"/>
    <w:rsid w:val="00BF766D"/>
    <w:rsid w:val="00C07348"/>
    <w:rsid w:val="00C13381"/>
    <w:rsid w:val="00C169D5"/>
    <w:rsid w:val="00C21EAD"/>
    <w:rsid w:val="00C23F04"/>
    <w:rsid w:val="00C25387"/>
    <w:rsid w:val="00C40B88"/>
    <w:rsid w:val="00C4308F"/>
    <w:rsid w:val="00C45BD4"/>
    <w:rsid w:val="00C53BCB"/>
    <w:rsid w:val="00C572B4"/>
    <w:rsid w:val="00C609F2"/>
    <w:rsid w:val="00C62178"/>
    <w:rsid w:val="00C66CEA"/>
    <w:rsid w:val="00C86BA4"/>
    <w:rsid w:val="00C918FF"/>
    <w:rsid w:val="00C94892"/>
    <w:rsid w:val="00C94DFB"/>
    <w:rsid w:val="00CA36D5"/>
    <w:rsid w:val="00CA3D2C"/>
    <w:rsid w:val="00CB2277"/>
    <w:rsid w:val="00CB5588"/>
    <w:rsid w:val="00CE4B54"/>
    <w:rsid w:val="00CF3733"/>
    <w:rsid w:val="00CF73FC"/>
    <w:rsid w:val="00D03760"/>
    <w:rsid w:val="00D0565B"/>
    <w:rsid w:val="00D1128E"/>
    <w:rsid w:val="00D15F96"/>
    <w:rsid w:val="00D24708"/>
    <w:rsid w:val="00D27C33"/>
    <w:rsid w:val="00D33326"/>
    <w:rsid w:val="00D36523"/>
    <w:rsid w:val="00D373F3"/>
    <w:rsid w:val="00D42A2D"/>
    <w:rsid w:val="00D534A7"/>
    <w:rsid w:val="00D54136"/>
    <w:rsid w:val="00D560AB"/>
    <w:rsid w:val="00D60725"/>
    <w:rsid w:val="00D63531"/>
    <w:rsid w:val="00D64BE5"/>
    <w:rsid w:val="00D65765"/>
    <w:rsid w:val="00D82D53"/>
    <w:rsid w:val="00D84894"/>
    <w:rsid w:val="00D85996"/>
    <w:rsid w:val="00D974C8"/>
    <w:rsid w:val="00DA1482"/>
    <w:rsid w:val="00DB273D"/>
    <w:rsid w:val="00DB75B3"/>
    <w:rsid w:val="00DC00F9"/>
    <w:rsid w:val="00DD10B6"/>
    <w:rsid w:val="00DD336B"/>
    <w:rsid w:val="00DD5229"/>
    <w:rsid w:val="00DD7465"/>
    <w:rsid w:val="00DE5D09"/>
    <w:rsid w:val="00DE7070"/>
    <w:rsid w:val="00DE7F27"/>
    <w:rsid w:val="00E15CEC"/>
    <w:rsid w:val="00E26FAA"/>
    <w:rsid w:val="00E306D3"/>
    <w:rsid w:val="00E368B1"/>
    <w:rsid w:val="00E40D2C"/>
    <w:rsid w:val="00E44F75"/>
    <w:rsid w:val="00E459ED"/>
    <w:rsid w:val="00E46536"/>
    <w:rsid w:val="00E63B14"/>
    <w:rsid w:val="00E72613"/>
    <w:rsid w:val="00E7760F"/>
    <w:rsid w:val="00E82EFD"/>
    <w:rsid w:val="00E932EF"/>
    <w:rsid w:val="00E9407E"/>
    <w:rsid w:val="00EA67DA"/>
    <w:rsid w:val="00EB0638"/>
    <w:rsid w:val="00EC2678"/>
    <w:rsid w:val="00ED13D5"/>
    <w:rsid w:val="00ED22AA"/>
    <w:rsid w:val="00ED2595"/>
    <w:rsid w:val="00ED25F8"/>
    <w:rsid w:val="00ED34AE"/>
    <w:rsid w:val="00ED56E7"/>
    <w:rsid w:val="00EE1477"/>
    <w:rsid w:val="00EF5344"/>
    <w:rsid w:val="00EF6106"/>
    <w:rsid w:val="00EF7E36"/>
    <w:rsid w:val="00F00D83"/>
    <w:rsid w:val="00F020EB"/>
    <w:rsid w:val="00F03646"/>
    <w:rsid w:val="00F07F6E"/>
    <w:rsid w:val="00F16E48"/>
    <w:rsid w:val="00F2397E"/>
    <w:rsid w:val="00F31800"/>
    <w:rsid w:val="00F357D8"/>
    <w:rsid w:val="00F412EA"/>
    <w:rsid w:val="00F5031C"/>
    <w:rsid w:val="00F51D97"/>
    <w:rsid w:val="00F54190"/>
    <w:rsid w:val="00F623BA"/>
    <w:rsid w:val="00F66BE8"/>
    <w:rsid w:val="00F679CF"/>
    <w:rsid w:val="00F7742D"/>
    <w:rsid w:val="00F83FBA"/>
    <w:rsid w:val="00FA2567"/>
    <w:rsid w:val="00FA3051"/>
    <w:rsid w:val="00FC2450"/>
    <w:rsid w:val="00FC266D"/>
    <w:rsid w:val="00FE0B4D"/>
    <w:rsid w:val="00FE2430"/>
    <w:rsid w:val="00FE32E9"/>
    <w:rsid w:val="00FE4B50"/>
    <w:rsid w:val="00FF224B"/>
    <w:rsid w:val="00FF788A"/>
    <w:rsid w:val="0B94B1D2"/>
    <w:rsid w:val="11BE5B88"/>
    <w:rsid w:val="1391CCDA"/>
    <w:rsid w:val="1A86E397"/>
    <w:rsid w:val="1B653DCE"/>
    <w:rsid w:val="1E7F7F75"/>
    <w:rsid w:val="21BB56F5"/>
    <w:rsid w:val="21FF1EF4"/>
    <w:rsid w:val="2762005E"/>
    <w:rsid w:val="282A9879"/>
    <w:rsid w:val="35CE7F31"/>
    <w:rsid w:val="3A21BE83"/>
    <w:rsid w:val="3BFB519E"/>
    <w:rsid w:val="3C3DC0B5"/>
    <w:rsid w:val="408854E7"/>
    <w:rsid w:val="433E8A84"/>
    <w:rsid w:val="4BC10DF7"/>
    <w:rsid w:val="4E0CD94C"/>
    <w:rsid w:val="5E256489"/>
    <w:rsid w:val="5EFD97AC"/>
    <w:rsid w:val="607B8C32"/>
    <w:rsid w:val="62200188"/>
    <w:rsid w:val="656CD930"/>
    <w:rsid w:val="66F372AB"/>
    <w:rsid w:val="6D9D5A07"/>
    <w:rsid w:val="6F8CD1FF"/>
    <w:rsid w:val="70AF8BD7"/>
    <w:rsid w:val="735BA8EB"/>
    <w:rsid w:val="7569D49D"/>
    <w:rsid w:val="76106E17"/>
    <w:rsid w:val="7864B26F"/>
    <w:rsid w:val="79953852"/>
    <w:rsid w:val="7E53728F"/>
    <w:rsid w:val="7F03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13BB92"/>
  <w15:chartTrackingRefBased/>
  <w15:docId w15:val="{6AD53545-9128-47B2-ABA0-AA13FADB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A096B"/>
    <w:pPr>
      <w:keepNext/>
      <w:widowControl w:val="0"/>
      <w:numPr>
        <w:numId w:val="15"/>
      </w:numPr>
      <w:suppressAutoHyphens/>
      <w:outlineLvl w:val="0"/>
    </w:pPr>
    <w:rPr>
      <w:rFonts w:eastAsia="Lucida Sans Unicode"/>
      <w:b/>
      <w:kern w:val="1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A096B"/>
    <w:pPr>
      <w:keepNext/>
      <w:widowControl w:val="0"/>
      <w:numPr>
        <w:ilvl w:val="1"/>
        <w:numId w:val="15"/>
      </w:numPr>
      <w:suppressAutoHyphens/>
      <w:outlineLvl w:val="1"/>
    </w:pPr>
    <w:rPr>
      <w:rFonts w:eastAsia="Lucida Sans Unicode"/>
      <w:b/>
      <w:kern w:val="1"/>
      <w:sz w:val="24"/>
      <w:szCs w:val="24"/>
    </w:rPr>
  </w:style>
  <w:style w:type="paragraph" w:styleId="Nadpis3">
    <w:name w:val="heading 3"/>
    <w:basedOn w:val="Normln"/>
    <w:next w:val="Zkladntext"/>
    <w:link w:val="Nadpis3Char"/>
    <w:qFormat/>
    <w:rsid w:val="004A096B"/>
    <w:pPr>
      <w:keepNext/>
      <w:widowControl w:val="0"/>
      <w:numPr>
        <w:ilvl w:val="2"/>
        <w:numId w:val="15"/>
      </w:numPr>
      <w:suppressAutoHyphens/>
      <w:spacing w:before="240" w:after="120"/>
      <w:outlineLvl w:val="2"/>
    </w:pPr>
    <w:rPr>
      <w:rFonts w:ascii="Arial" w:eastAsia="MS Mincho" w:hAnsi="Arial" w:cs="Tahoma"/>
      <w:b/>
      <w:bCs/>
      <w:kern w:val="1"/>
      <w:sz w:val="28"/>
      <w:szCs w:val="28"/>
    </w:rPr>
  </w:style>
  <w:style w:type="paragraph" w:styleId="Nadpis4">
    <w:name w:val="heading 4"/>
    <w:basedOn w:val="Normln"/>
    <w:next w:val="Zkladntext"/>
    <w:link w:val="Nadpis4Char"/>
    <w:qFormat/>
    <w:rsid w:val="004A096B"/>
    <w:pPr>
      <w:keepNext/>
      <w:widowControl w:val="0"/>
      <w:numPr>
        <w:ilvl w:val="3"/>
        <w:numId w:val="15"/>
      </w:numPr>
      <w:suppressAutoHyphens/>
      <w:spacing w:before="240" w:after="120"/>
      <w:outlineLvl w:val="3"/>
    </w:pPr>
    <w:rPr>
      <w:rFonts w:ascii="Arial" w:eastAsia="MS Mincho" w:hAnsi="Arial" w:cs="Tahoma"/>
      <w:b/>
      <w:bCs/>
      <w:i/>
      <w:iCs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Textbubliny">
    <w:name w:val="Balloon Text"/>
    <w:basedOn w:val="Normln"/>
    <w:semiHidden/>
    <w:rsid w:val="00C45BD4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89108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9108D"/>
  </w:style>
  <w:style w:type="character" w:customStyle="1" w:styleId="Nadpis1Char">
    <w:name w:val="Nadpis 1 Char"/>
    <w:link w:val="Nadpis1"/>
    <w:rsid w:val="004A096B"/>
    <w:rPr>
      <w:rFonts w:eastAsia="Lucida Sans Unicode"/>
      <w:b/>
      <w:kern w:val="1"/>
      <w:sz w:val="24"/>
      <w:szCs w:val="24"/>
    </w:rPr>
  </w:style>
  <w:style w:type="character" w:customStyle="1" w:styleId="Nadpis2Char">
    <w:name w:val="Nadpis 2 Char"/>
    <w:link w:val="Nadpis2"/>
    <w:rsid w:val="004A096B"/>
    <w:rPr>
      <w:rFonts w:eastAsia="Lucida Sans Unicode"/>
      <w:b/>
      <w:kern w:val="1"/>
      <w:sz w:val="24"/>
      <w:szCs w:val="24"/>
    </w:rPr>
  </w:style>
  <w:style w:type="character" w:customStyle="1" w:styleId="Nadpis3Char">
    <w:name w:val="Nadpis 3 Char"/>
    <w:link w:val="Nadpis3"/>
    <w:rsid w:val="004A096B"/>
    <w:rPr>
      <w:rFonts w:ascii="Arial" w:eastAsia="MS Mincho" w:hAnsi="Arial" w:cs="Tahoma"/>
      <w:b/>
      <w:bCs/>
      <w:kern w:val="1"/>
      <w:sz w:val="28"/>
      <w:szCs w:val="28"/>
    </w:rPr>
  </w:style>
  <w:style w:type="character" w:customStyle="1" w:styleId="Nadpis4Char">
    <w:name w:val="Nadpis 4 Char"/>
    <w:link w:val="Nadpis4"/>
    <w:rsid w:val="004A096B"/>
    <w:rPr>
      <w:rFonts w:ascii="Arial" w:eastAsia="MS Mincho" w:hAnsi="Arial" w:cs="Tahoma"/>
      <w:b/>
      <w:bCs/>
      <w:i/>
      <w:iCs/>
      <w:kern w:val="1"/>
      <w:sz w:val="24"/>
      <w:szCs w:val="24"/>
    </w:rPr>
  </w:style>
  <w:style w:type="character" w:styleId="Hypertextovodkaz">
    <w:name w:val="Hyperlink"/>
    <w:uiPriority w:val="99"/>
    <w:rsid w:val="004A096B"/>
    <w:rPr>
      <w:color w:val="0000FF"/>
      <w:u w:val="single"/>
    </w:rPr>
  </w:style>
  <w:style w:type="paragraph" w:styleId="Zkladntext">
    <w:name w:val="Body Text"/>
    <w:basedOn w:val="Normln"/>
    <w:link w:val="ZkladntextChar"/>
    <w:rsid w:val="004A096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096B"/>
  </w:style>
  <w:style w:type="paragraph" w:customStyle="1" w:styleId="Citace">
    <w:name w:val="Citace"/>
    <w:basedOn w:val="Normln"/>
    <w:qFormat/>
    <w:rsid w:val="00FC266D"/>
    <w:pPr>
      <w:widowControl w:val="0"/>
      <w:suppressAutoHyphens/>
      <w:spacing w:after="283"/>
      <w:ind w:left="567" w:right="567"/>
    </w:pPr>
    <w:rPr>
      <w:rFonts w:eastAsia="Lucida Sans Unicode"/>
      <w:kern w:val="1"/>
      <w:sz w:val="24"/>
      <w:szCs w:val="24"/>
    </w:rPr>
  </w:style>
  <w:style w:type="character" w:styleId="Siln">
    <w:name w:val="Strong"/>
    <w:qFormat/>
    <w:rsid w:val="00E368B1"/>
    <w:rPr>
      <w:b/>
      <w:bCs/>
    </w:rPr>
  </w:style>
  <w:style w:type="table" w:styleId="Mkatabulky">
    <w:name w:val="Table Grid"/>
    <w:basedOn w:val="Normlntabulka"/>
    <w:uiPriority w:val="59"/>
    <w:rsid w:val="00832A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Zdraznn">
    <w:name w:val="Emphasis"/>
    <w:uiPriority w:val="20"/>
    <w:qFormat/>
    <w:rsid w:val="00F00D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ola@point14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1841</Words>
  <Characters>11625</Characters>
  <Application>Microsoft Office Word</Application>
  <DocSecurity>0</DocSecurity>
  <Lines>96</Lines>
  <Paragraphs>26</Paragraphs>
  <ScaleCrop>false</ScaleCrop>
  <Company>Základní škola Komenského</Company>
  <LinksUpToDate>false</LinksUpToDate>
  <CharactersWithSpaces>13440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PREVENCE DROGOVÉ ZÁVISLOSTI</dc:title>
  <dc:subject/>
  <dc:creator>Základní škola Komenského</dc:creator>
  <cp:keywords/>
  <cp:lastModifiedBy>Kristýna Šírková</cp:lastModifiedBy>
  <cp:revision>4</cp:revision>
  <cp:lastPrinted>2025-08-27T11:44:00Z</cp:lastPrinted>
  <dcterms:created xsi:type="dcterms:W3CDTF">2025-08-27T11:43:00Z</dcterms:created>
  <dcterms:modified xsi:type="dcterms:W3CDTF">2025-08-27T11:48:00Z</dcterms:modified>
</cp:coreProperties>
</file>